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18" w:type="dxa"/>
        <w:tblInd w:w="-289" w:type="dxa"/>
        <w:tblLook w:val="04A0" w:firstRow="1" w:lastRow="0" w:firstColumn="1" w:lastColumn="0" w:noHBand="0" w:noVBand="1"/>
      </w:tblPr>
      <w:tblGrid>
        <w:gridCol w:w="1536"/>
        <w:gridCol w:w="1380"/>
        <w:gridCol w:w="2330"/>
        <w:gridCol w:w="10172"/>
      </w:tblGrid>
      <w:tr w:rsidR="00F12163" w:rsidRPr="00271E1A" w14:paraId="69E0F69F" w14:textId="77777777" w:rsidTr="00A475B9">
        <w:tc>
          <w:tcPr>
            <w:tcW w:w="1536" w:type="dxa"/>
          </w:tcPr>
          <w:p w14:paraId="3F9BA789" w14:textId="77777777" w:rsidR="00F12163" w:rsidRPr="00BA4FF3" w:rsidRDefault="00F12163" w:rsidP="00D623F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882" w:type="dxa"/>
            <w:gridSpan w:val="3"/>
          </w:tcPr>
          <w:p w14:paraId="51770E7B" w14:textId="0685014E" w:rsidR="00F12163" w:rsidRPr="006A065F" w:rsidRDefault="00F12163" w:rsidP="008830B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A065F">
              <w:rPr>
                <w:b/>
                <w:sz w:val="28"/>
                <w:szCs w:val="28"/>
                <w:u w:val="single"/>
              </w:rPr>
              <w:t xml:space="preserve">Topic </w:t>
            </w:r>
            <w:r w:rsidR="006A065F" w:rsidRPr="006A065F">
              <w:rPr>
                <w:b/>
                <w:sz w:val="28"/>
                <w:szCs w:val="28"/>
                <w:u w:val="single"/>
              </w:rPr>
              <w:t>–</w:t>
            </w:r>
            <w:r w:rsidRPr="006A065F">
              <w:rPr>
                <w:b/>
                <w:sz w:val="28"/>
                <w:szCs w:val="28"/>
                <w:u w:val="single"/>
              </w:rPr>
              <w:t xml:space="preserve"> </w:t>
            </w:r>
            <w:r w:rsidR="006A065F" w:rsidRPr="006A065F">
              <w:rPr>
                <w:b/>
                <w:sz w:val="28"/>
                <w:szCs w:val="28"/>
                <w:u w:val="single"/>
              </w:rPr>
              <w:t>This is Me!</w:t>
            </w:r>
          </w:p>
          <w:p w14:paraId="30F81AED" w14:textId="4B446663" w:rsidR="00F12163" w:rsidRDefault="006A065F" w:rsidP="00987B0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3BDFF29" wp14:editId="7EA9984B">
                  <wp:extent cx="3629025" cy="723900"/>
                  <wp:effectExtent l="0" t="0" r="9525" b="0"/>
                  <wp:docPr id="12655323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F736B1C" w14:textId="392DB8DC" w:rsidR="00452541" w:rsidRPr="00271E1A" w:rsidRDefault="00452541" w:rsidP="00987B02">
            <w:pPr>
              <w:jc w:val="center"/>
              <w:rPr>
                <w:sz w:val="20"/>
                <w:szCs w:val="20"/>
              </w:rPr>
            </w:pPr>
            <w:r w:rsidRPr="00C370CC">
              <w:rPr>
                <w:b/>
                <w:bCs/>
                <w:sz w:val="20"/>
                <w:szCs w:val="20"/>
              </w:rPr>
              <w:t>These activities are for a guide only. Staff can use and adapt activities to go with the children’s interests. Activities are designed to cover several weeks, if needed.</w:t>
            </w:r>
          </w:p>
        </w:tc>
      </w:tr>
      <w:tr w:rsidR="00FD11C9" w:rsidRPr="00271E1A" w14:paraId="48B2A400" w14:textId="77777777" w:rsidTr="002E0006">
        <w:trPr>
          <w:trHeight w:val="1529"/>
        </w:trPr>
        <w:tc>
          <w:tcPr>
            <w:tcW w:w="1536" w:type="dxa"/>
            <w:vMerge w:val="restart"/>
          </w:tcPr>
          <w:p w14:paraId="76622FB7" w14:textId="77777777" w:rsidR="00FD11C9" w:rsidRDefault="00FD11C9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2FCD6649" w14:textId="77777777" w:rsidR="00FD11C9" w:rsidRDefault="00FD11C9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75D9BA16" w14:textId="77777777" w:rsidR="00FD11C9" w:rsidRDefault="00FD11C9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3CC4C758" w14:textId="77777777" w:rsidR="00FD11C9" w:rsidRDefault="00FD11C9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64203D6E" w14:textId="77777777" w:rsidR="00FD11C9" w:rsidRDefault="00FD11C9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43E18339" w14:textId="77777777" w:rsidR="00FD11C9" w:rsidRDefault="00FD11C9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45148C9C" w14:textId="77777777" w:rsidR="00FD11C9" w:rsidRDefault="00FD11C9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331BC002" w14:textId="77777777" w:rsidR="00FD11C9" w:rsidRDefault="00FD11C9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3BB04D0B" w14:textId="77777777" w:rsidR="00FD11C9" w:rsidRDefault="00FD11C9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102034F3" w14:textId="77777777" w:rsidR="00FD11C9" w:rsidRDefault="00FD11C9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058871EC" w14:textId="77777777" w:rsidR="00FD11C9" w:rsidRDefault="00FD11C9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00DE0C73" w14:textId="77777777" w:rsidR="00FD11C9" w:rsidRDefault="00FD11C9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3D73E884" w14:textId="77777777" w:rsidR="00FD11C9" w:rsidRDefault="00FD11C9" w:rsidP="006D66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 and Language</w:t>
            </w:r>
          </w:p>
        </w:tc>
        <w:tc>
          <w:tcPr>
            <w:tcW w:w="1380" w:type="dxa"/>
          </w:tcPr>
          <w:p w14:paraId="22ABDC62" w14:textId="77777777" w:rsidR="00FD11C9" w:rsidRDefault="00FD11C9" w:rsidP="00361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and Attention</w:t>
            </w:r>
          </w:p>
        </w:tc>
        <w:tc>
          <w:tcPr>
            <w:tcW w:w="2330" w:type="dxa"/>
          </w:tcPr>
          <w:p w14:paraId="36325991" w14:textId="77777777" w:rsidR="00FD11C9" w:rsidRDefault="00FD11C9" w:rsidP="00361AD1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Engage in storytimes.</w:t>
            </w:r>
          </w:p>
          <w:p w14:paraId="44A2F1D5" w14:textId="77777777" w:rsidR="00FD11C9" w:rsidRDefault="00FD11C9" w:rsidP="00361AD1">
            <w:pPr>
              <w:rPr>
                <w:color w:val="231F20"/>
                <w:spacing w:val="-1"/>
                <w:sz w:val="15"/>
                <w:szCs w:val="15"/>
              </w:rPr>
            </w:pPr>
          </w:p>
          <w:p w14:paraId="3A245045" w14:textId="77777777" w:rsidR="00FD11C9" w:rsidRPr="002A0D20" w:rsidRDefault="00FD11C9" w:rsidP="00361AD1">
            <w:pPr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Retell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the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story,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once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they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have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developed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a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deep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familiarity</w:t>
            </w:r>
            <w:r>
              <w:rPr>
                <w:color w:val="231F20"/>
                <w:spacing w:val="-35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with the text, some as exact repetition and some in their</w:t>
            </w:r>
            <w:r>
              <w:rPr>
                <w:color w:val="231F20"/>
                <w:spacing w:val="1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own</w:t>
            </w:r>
            <w:r>
              <w:rPr>
                <w:color w:val="231F20"/>
                <w:spacing w:val="-9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words.</w:t>
            </w:r>
          </w:p>
        </w:tc>
        <w:tc>
          <w:tcPr>
            <w:tcW w:w="10172" w:type="dxa"/>
          </w:tcPr>
          <w:p w14:paraId="0A2F8550" w14:textId="30E546CE" w:rsidR="00FD11C9" w:rsidRDefault="00FD11C9" w:rsidP="008E58E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‘The Colour Monster’ by Anna Llenas</w:t>
            </w:r>
          </w:p>
          <w:p w14:paraId="116A4FCA" w14:textId="01CCCEAA" w:rsidR="00FD11C9" w:rsidRDefault="00FD11C9" w:rsidP="008E58E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‘Boris the Robot’ by Mike Peacock and Dave Hill</w:t>
            </w:r>
          </w:p>
          <w:p w14:paraId="7421C610" w14:textId="5E520B72" w:rsidR="00FD11C9" w:rsidRPr="00FD11C9" w:rsidRDefault="00FD11C9" w:rsidP="00FD11C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Chu’s First day at School’ by Neil Gaiman and Adam Rex</w:t>
            </w:r>
          </w:p>
          <w:p w14:paraId="0DAD94E0" w14:textId="77777777" w:rsidR="00FD11C9" w:rsidRDefault="00FD11C9" w:rsidP="0064160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‘All About Feelings’ by Usbourne</w:t>
            </w:r>
          </w:p>
          <w:p w14:paraId="3E2A89A0" w14:textId="77777777" w:rsidR="00FD11C9" w:rsidRDefault="00FD11C9" w:rsidP="00FD11C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D11C9">
              <w:rPr>
                <w:sz w:val="20"/>
                <w:szCs w:val="20"/>
              </w:rPr>
              <w:t>‘Elmer’ by David McKee</w:t>
            </w:r>
          </w:p>
          <w:p w14:paraId="3453E7A4" w14:textId="773B7D04" w:rsidR="00FD11C9" w:rsidRPr="00FD11C9" w:rsidRDefault="00FD11C9" w:rsidP="00FD11C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D11C9">
              <w:rPr>
                <w:sz w:val="20"/>
                <w:szCs w:val="20"/>
              </w:rPr>
              <w:t>‘The Smeds and the Smoos’ by Julia Donaldson</w:t>
            </w:r>
          </w:p>
          <w:p w14:paraId="00EE8E68" w14:textId="77777777" w:rsidR="00FD11C9" w:rsidRPr="00FD11C9" w:rsidRDefault="00FD11C9" w:rsidP="00FD11C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FD11C9">
              <w:rPr>
                <w:sz w:val="20"/>
                <w:szCs w:val="20"/>
              </w:rPr>
              <w:t>‘Owl Babies’ by Martin Waddell</w:t>
            </w:r>
          </w:p>
          <w:p w14:paraId="5AD9CB1A" w14:textId="77777777" w:rsidR="00FD11C9" w:rsidRPr="00FD11C9" w:rsidRDefault="00FD11C9" w:rsidP="00FD11C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FD11C9">
              <w:rPr>
                <w:sz w:val="20"/>
                <w:szCs w:val="20"/>
              </w:rPr>
              <w:t>‘We are Family’ by Patricia Hegarty</w:t>
            </w:r>
          </w:p>
          <w:p w14:paraId="70517B70" w14:textId="77777777" w:rsidR="00FD11C9" w:rsidRPr="00FD11C9" w:rsidRDefault="00FD11C9" w:rsidP="00FD11C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FD11C9">
              <w:rPr>
                <w:sz w:val="20"/>
                <w:szCs w:val="20"/>
              </w:rPr>
              <w:t>‘Monkey Puzzle’ by Julia Donaldson</w:t>
            </w:r>
          </w:p>
          <w:p w14:paraId="33290BB3" w14:textId="13F21D20" w:rsidR="00FD11C9" w:rsidRPr="00FD11C9" w:rsidRDefault="00FD11C9" w:rsidP="00FD11C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D11C9">
              <w:rPr>
                <w:sz w:val="20"/>
                <w:szCs w:val="20"/>
              </w:rPr>
              <w:t>‘My Mum and Dad make me Laugh’ by Nick Sharratt</w:t>
            </w:r>
          </w:p>
        </w:tc>
      </w:tr>
      <w:tr w:rsidR="00FD11C9" w:rsidRPr="00271E1A" w14:paraId="0B7FEA46" w14:textId="77777777" w:rsidTr="00A475B9">
        <w:tc>
          <w:tcPr>
            <w:tcW w:w="1536" w:type="dxa"/>
            <w:vMerge/>
          </w:tcPr>
          <w:p w14:paraId="084A62E7" w14:textId="77777777" w:rsidR="00FD11C9" w:rsidRDefault="00FD11C9" w:rsidP="006D6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28C0F5A9" w14:textId="77777777" w:rsidR="00FD11C9" w:rsidRDefault="00FD11C9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</w:t>
            </w:r>
          </w:p>
        </w:tc>
        <w:tc>
          <w:tcPr>
            <w:tcW w:w="2330" w:type="dxa"/>
          </w:tcPr>
          <w:p w14:paraId="0D9D21A6" w14:textId="77777777" w:rsidR="00FD11C9" w:rsidRDefault="00FD11C9" w:rsidP="002A0D20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Learn</w:t>
            </w:r>
            <w:r>
              <w:rPr>
                <w:color w:val="231F20"/>
                <w:spacing w:val="-9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new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vocabulary.</w:t>
            </w:r>
          </w:p>
          <w:p w14:paraId="60209B32" w14:textId="77777777" w:rsidR="00FD11C9" w:rsidRDefault="00FD11C9" w:rsidP="002A0D20">
            <w:pPr>
              <w:rPr>
                <w:color w:val="231F20"/>
                <w:spacing w:val="-1"/>
                <w:sz w:val="15"/>
                <w:szCs w:val="15"/>
              </w:rPr>
            </w:pPr>
          </w:p>
          <w:p w14:paraId="5DEEA85A" w14:textId="77777777" w:rsidR="00FD11C9" w:rsidRPr="002A0D20" w:rsidRDefault="00FD11C9" w:rsidP="002A0D20">
            <w:pPr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Use new vocabulary throughout the day.</w:t>
            </w:r>
          </w:p>
        </w:tc>
        <w:tc>
          <w:tcPr>
            <w:tcW w:w="10172" w:type="dxa"/>
          </w:tcPr>
          <w:p w14:paraId="27BD60B6" w14:textId="77777777" w:rsidR="00FD11C9" w:rsidRDefault="00FD11C9" w:rsidP="006D6695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will be introduced to the following vocabulary during this project.</w:t>
            </w:r>
          </w:p>
          <w:p w14:paraId="1828BC27" w14:textId="30DD6976" w:rsidR="00FD11C9" w:rsidRDefault="00FD11C9" w:rsidP="006D6695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Feelings, emotions, happy, sad, angry, excited, scared</w:t>
            </w:r>
          </w:p>
          <w:p w14:paraId="354A657D" w14:textId="77777777" w:rsidR="00FD11C9" w:rsidRDefault="00FD11C9" w:rsidP="006D6695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D11C9">
              <w:rPr>
                <w:sz w:val="20"/>
                <w:szCs w:val="20"/>
              </w:rPr>
              <w:t>Family,</w:t>
            </w:r>
            <w:r>
              <w:rPr>
                <w:sz w:val="20"/>
                <w:szCs w:val="20"/>
              </w:rPr>
              <w:t xml:space="preserve"> home, parent, grandparent</w:t>
            </w:r>
          </w:p>
          <w:p w14:paraId="2733DBB1" w14:textId="7A181492" w:rsidR="00FD11C9" w:rsidRPr="006D6695" w:rsidRDefault="00FD11C9" w:rsidP="006D6695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FD11C9">
              <w:rPr>
                <w:sz w:val="20"/>
                <w:szCs w:val="20"/>
              </w:rPr>
              <w:t>nique, special, talent</w:t>
            </w:r>
          </w:p>
        </w:tc>
      </w:tr>
      <w:tr w:rsidR="00FD11C9" w:rsidRPr="00271E1A" w14:paraId="0CECF658" w14:textId="77777777" w:rsidTr="001A6F50">
        <w:trPr>
          <w:trHeight w:val="1274"/>
        </w:trPr>
        <w:tc>
          <w:tcPr>
            <w:tcW w:w="1536" w:type="dxa"/>
            <w:vMerge/>
          </w:tcPr>
          <w:p w14:paraId="454B3228" w14:textId="77777777" w:rsidR="00FD11C9" w:rsidRDefault="00FD11C9" w:rsidP="00FD11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70D0013E" w14:textId="5E051BE1" w:rsidR="00FD11C9" w:rsidRDefault="00FD11C9" w:rsidP="00FD1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</w:t>
            </w:r>
          </w:p>
        </w:tc>
        <w:tc>
          <w:tcPr>
            <w:tcW w:w="2330" w:type="dxa"/>
          </w:tcPr>
          <w:p w14:paraId="2153D621" w14:textId="77777777" w:rsidR="00FD11C9" w:rsidRDefault="00FD11C9" w:rsidP="00FD11C9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Articulate their ideas in well formed sentences.</w:t>
            </w:r>
          </w:p>
          <w:p w14:paraId="284A6D35" w14:textId="77777777" w:rsidR="00FD11C9" w:rsidRDefault="00FD11C9" w:rsidP="00FD11C9">
            <w:pPr>
              <w:rPr>
                <w:color w:val="231F20"/>
                <w:spacing w:val="-1"/>
                <w:sz w:val="15"/>
                <w:szCs w:val="15"/>
              </w:rPr>
            </w:pPr>
          </w:p>
          <w:p w14:paraId="76CCAA1F" w14:textId="4A4C4D17" w:rsidR="00FD11C9" w:rsidRPr="00161292" w:rsidRDefault="00FD11C9" w:rsidP="00FD11C9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Understand how to listen carefully and why listening is important</w:t>
            </w:r>
          </w:p>
        </w:tc>
        <w:tc>
          <w:tcPr>
            <w:tcW w:w="10172" w:type="dxa"/>
          </w:tcPr>
          <w:p w14:paraId="792BDF48" w14:textId="77777777" w:rsidR="00FD11C9" w:rsidRDefault="00FD11C9" w:rsidP="00FD11C9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 the children to bring in photographs of their families.</w:t>
            </w:r>
          </w:p>
          <w:p w14:paraId="2321C1F9" w14:textId="77777777" w:rsidR="00FD11C9" w:rsidRDefault="00FD11C9" w:rsidP="00FD11C9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at these pictures together.</w:t>
            </w:r>
          </w:p>
          <w:p w14:paraId="611B27D3" w14:textId="77777777" w:rsidR="00FD11C9" w:rsidRDefault="00FD11C9" w:rsidP="00FD11C9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Encourage each child to talk about the members of their family.</w:t>
            </w:r>
          </w:p>
          <w:p w14:paraId="1B57A8A1" w14:textId="69D3B699" w:rsidR="00FD11C9" w:rsidRPr="00996A5D" w:rsidRDefault="00FD11C9" w:rsidP="00FD11C9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to take turns and listen to each other.</w:t>
            </w:r>
          </w:p>
        </w:tc>
      </w:tr>
      <w:tr w:rsidR="00FD11C9" w:rsidRPr="00271E1A" w14:paraId="4268A140" w14:textId="77777777" w:rsidTr="001A6F50">
        <w:trPr>
          <w:trHeight w:val="1274"/>
        </w:trPr>
        <w:tc>
          <w:tcPr>
            <w:tcW w:w="1536" w:type="dxa"/>
            <w:vMerge/>
          </w:tcPr>
          <w:p w14:paraId="3F61C5B6" w14:textId="77777777" w:rsidR="00FD11C9" w:rsidRDefault="00FD11C9" w:rsidP="00FD11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24EAA27F" w14:textId="01C01068" w:rsidR="00FD11C9" w:rsidRDefault="00FD11C9" w:rsidP="00FD1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and Attention</w:t>
            </w:r>
          </w:p>
        </w:tc>
        <w:tc>
          <w:tcPr>
            <w:tcW w:w="2330" w:type="dxa"/>
          </w:tcPr>
          <w:p w14:paraId="5868B1A2" w14:textId="40420F24" w:rsidR="00FD11C9" w:rsidRDefault="00FD11C9" w:rsidP="00FD11C9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Retell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the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story,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once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they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have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developed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a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deep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familiarity</w:t>
            </w:r>
            <w:r>
              <w:rPr>
                <w:color w:val="231F20"/>
                <w:spacing w:val="-35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with the text, some as exact repetition and some in their</w:t>
            </w:r>
            <w:r>
              <w:rPr>
                <w:color w:val="231F20"/>
                <w:spacing w:val="1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own</w:t>
            </w:r>
            <w:r>
              <w:rPr>
                <w:color w:val="231F20"/>
                <w:spacing w:val="-9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words.</w:t>
            </w:r>
          </w:p>
        </w:tc>
        <w:tc>
          <w:tcPr>
            <w:tcW w:w="10172" w:type="dxa"/>
          </w:tcPr>
          <w:p w14:paraId="414BBC1C" w14:textId="77777777" w:rsidR="00FD11C9" w:rsidRDefault="00FD11C9" w:rsidP="00FD11C9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the story Owl Babies by Martin Waddell or Elmer by David McKee.</w:t>
            </w:r>
          </w:p>
          <w:p w14:paraId="117C5B76" w14:textId="77777777" w:rsidR="00FD11C9" w:rsidRDefault="00FD11C9" w:rsidP="00FD11C9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they re-tell the story together?</w:t>
            </w:r>
          </w:p>
          <w:p w14:paraId="6ACD76CF" w14:textId="77777777" w:rsidR="00FD11C9" w:rsidRDefault="00FD11C9" w:rsidP="00FD11C9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at picture sequence cards from the story.</w:t>
            </w:r>
          </w:p>
          <w:p w14:paraId="6753E533" w14:textId="77777777" w:rsidR="00FD11C9" w:rsidRDefault="00FD11C9" w:rsidP="00FD11C9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they sequence the story using the pictures?</w:t>
            </w:r>
          </w:p>
          <w:p w14:paraId="43738957" w14:textId="188CB510" w:rsidR="00FD11C9" w:rsidRDefault="00FD11C9" w:rsidP="00FD11C9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they use the picture cards to discus the story?</w:t>
            </w:r>
          </w:p>
        </w:tc>
      </w:tr>
      <w:tr w:rsidR="00FD11C9" w:rsidRPr="00271E1A" w14:paraId="193E75C0" w14:textId="77777777" w:rsidTr="00D6298E">
        <w:trPr>
          <w:trHeight w:val="795"/>
        </w:trPr>
        <w:tc>
          <w:tcPr>
            <w:tcW w:w="1536" w:type="dxa"/>
            <w:vMerge w:val="restart"/>
          </w:tcPr>
          <w:p w14:paraId="4EE38FD8" w14:textId="77777777" w:rsidR="00FD11C9" w:rsidRDefault="00FD11C9" w:rsidP="00D6298E">
            <w:pPr>
              <w:jc w:val="center"/>
              <w:rPr>
                <w:b/>
                <w:sz w:val="20"/>
                <w:szCs w:val="20"/>
              </w:rPr>
            </w:pPr>
          </w:p>
          <w:p w14:paraId="51E0B535" w14:textId="77777777" w:rsidR="00FD11C9" w:rsidRDefault="00FD11C9" w:rsidP="00D6298E">
            <w:pPr>
              <w:jc w:val="center"/>
              <w:rPr>
                <w:b/>
                <w:sz w:val="20"/>
                <w:szCs w:val="20"/>
              </w:rPr>
            </w:pPr>
          </w:p>
          <w:p w14:paraId="44954672" w14:textId="7D46DF8F" w:rsidR="00FD11C9" w:rsidRDefault="00FD11C9" w:rsidP="00D6298E">
            <w:pPr>
              <w:jc w:val="center"/>
              <w:rPr>
                <w:b/>
                <w:sz w:val="20"/>
                <w:szCs w:val="20"/>
              </w:rPr>
            </w:pPr>
          </w:p>
          <w:p w14:paraId="22FB64CA" w14:textId="21566C55" w:rsidR="00FD11C9" w:rsidRDefault="00FD11C9" w:rsidP="00D6298E">
            <w:pPr>
              <w:jc w:val="center"/>
              <w:rPr>
                <w:b/>
                <w:sz w:val="20"/>
                <w:szCs w:val="20"/>
              </w:rPr>
            </w:pPr>
          </w:p>
          <w:p w14:paraId="0B86AF48" w14:textId="48FF0BB0" w:rsidR="00FD11C9" w:rsidRDefault="00FD11C9" w:rsidP="00D6298E">
            <w:pPr>
              <w:jc w:val="center"/>
              <w:rPr>
                <w:b/>
                <w:sz w:val="20"/>
                <w:szCs w:val="20"/>
              </w:rPr>
            </w:pPr>
          </w:p>
          <w:p w14:paraId="7B70310E" w14:textId="77777777" w:rsidR="00FD11C9" w:rsidRDefault="00FD11C9" w:rsidP="00D6298E">
            <w:pPr>
              <w:jc w:val="center"/>
              <w:rPr>
                <w:b/>
                <w:sz w:val="20"/>
                <w:szCs w:val="20"/>
              </w:rPr>
            </w:pPr>
          </w:p>
          <w:p w14:paraId="30F01A27" w14:textId="77777777" w:rsidR="00FD11C9" w:rsidRDefault="00FD11C9" w:rsidP="00D6298E">
            <w:pPr>
              <w:jc w:val="center"/>
              <w:rPr>
                <w:b/>
                <w:sz w:val="20"/>
                <w:szCs w:val="20"/>
              </w:rPr>
            </w:pPr>
          </w:p>
          <w:p w14:paraId="6B4D3652" w14:textId="2DBC6EB6" w:rsidR="00FD11C9" w:rsidRDefault="00FD11C9" w:rsidP="00D629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Personal, Social and Emotional Development</w:t>
            </w:r>
          </w:p>
        </w:tc>
        <w:tc>
          <w:tcPr>
            <w:tcW w:w="1380" w:type="dxa"/>
          </w:tcPr>
          <w:p w14:paraId="0C29C6E0" w14:textId="77777777" w:rsidR="00FD11C9" w:rsidRDefault="00FD11C9" w:rsidP="005A1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9BF462F" w14:textId="637B0D7C" w:rsidR="00FD11C9" w:rsidRPr="002A0D20" w:rsidRDefault="00FD11C9" w:rsidP="002A0D20">
            <w:pPr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Express their feelings and consider the feelings of others.</w:t>
            </w:r>
          </w:p>
        </w:tc>
        <w:tc>
          <w:tcPr>
            <w:tcW w:w="10172" w:type="dxa"/>
          </w:tcPr>
          <w:p w14:paraId="5AD96640" w14:textId="546C89AE" w:rsidR="00FD11C9" w:rsidRDefault="00FD11C9" w:rsidP="00EE41FB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the story ‘Colour Monster’ he is all muddled up and feels a range of different emotions; sadness, happiness, anger, fear, love and calm.</w:t>
            </w:r>
          </w:p>
          <w:p w14:paraId="3C16A3CC" w14:textId="144A620C" w:rsidR="00FD11C9" w:rsidRDefault="00FD11C9" w:rsidP="00EE41FB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Together look at images of people experiencing different emotions. What does it feel like to experience each emotion?</w:t>
            </w:r>
          </w:p>
          <w:p w14:paraId="4B3A5E3F" w14:textId="4F16492D" w:rsidR="00FD11C9" w:rsidRPr="0064160A" w:rsidRDefault="00FD11C9" w:rsidP="0064160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a circle time session to talk about a time they have been happy or sad.</w:t>
            </w:r>
          </w:p>
        </w:tc>
      </w:tr>
      <w:tr w:rsidR="00FD11C9" w:rsidRPr="00271E1A" w14:paraId="37EF175F" w14:textId="77777777" w:rsidTr="00D6298E">
        <w:trPr>
          <w:trHeight w:val="795"/>
        </w:trPr>
        <w:tc>
          <w:tcPr>
            <w:tcW w:w="1536" w:type="dxa"/>
            <w:vMerge/>
          </w:tcPr>
          <w:p w14:paraId="3D8516AF" w14:textId="77777777" w:rsidR="00FD11C9" w:rsidRDefault="00FD11C9" w:rsidP="00D629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35C41EFA" w14:textId="77777777" w:rsidR="00FD11C9" w:rsidRDefault="00FD11C9" w:rsidP="005A1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FE529C6" w14:textId="474F522B" w:rsidR="00FD11C9" w:rsidRDefault="00FD11C9" w:rsidP="002A0D20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Express their feelings and consider the feelings of others.</w:t>
            </w:r>
          </w:p>
        </w:tc>
        <w:tc>
          <w:tcPr>
            <w:tcW w:w="10172" w:type="dxa"/>
          </w:tcPr>
          <w:p w14:paraId="3687E0E1" w14:textId="6768F285" w:rsidR="00FD11C9" w:rsidRPr="00F52A2E" w:rsidRDefault="00FD11C9" w:rsidP="00F52A2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52A2E">
              <w:rPr>
                <w:sz w:val="20"/>
                <w:szCs w:val="20"/>
              </w:rPr>
              <w:t>Re</w:t>
            </w:r>
            <w:r>
              <w:rPr>
                <w:sz w:val="20"/>
                <w:szCs w:val="20"/>
              </w:rPr>
              <w:t>ad the HeartSmart story about</w:t>
            </w:r>
            <w:r w:rsidRPr="00F52A2E">
              <w:rPr>
                <w:sz w:val="20"/>
                <w:szCs w:val="20"/>
              </w:rPr>
              <w:t xml:space="preserve"> Boris</w:t>
            </w:r>
            <w:r>
              <w:rPr>
                <w:sz w:val="20"/>
                <w:szCs w:val="20"/>
              </w:rPr>
              <w:t xml:space="preserve"> the Robot</w:t>
            </w:r>
          </w:p>
          <w:p w14:paraId="262C949E" w14:textId="6A9311B9" w:rsidR="00FD11C9" w:rsidRPr="00F52A2E" w:rsidRDefault="00FD11C9" w:rsidP="00F52A2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52A2E">
              <w:rPr>
                <w:sz w:val="20"/>
                <w:szCs w:val="20"/>
              </w:rPr>
              <w:t>Look at the images from the story.</w:t>
            </w:r>
          </w:p>
          <w:p w14:paraId="2FFA083B" w14:textId="3FD4B425" w:rsidR="00FD11C9" w:rsidRPr="00F52A2E" w:rsidRDefault="00FD11C9" w:rsidP="00F52A2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52A2E">
              <w:rPr>
                <w:sz w:val="20"/>
                <w:szCs w:val="20"/>
              </w:rPr>
              <w:t xml:space="preserve">How do they think the characters feel at that point of the story? </w:t>
            </w:r>
          </w:p>
          <w:p w14:paraId="660C5D60" w14:textId="38B75E4D" w:rsidR="00FD11C9" w:rsidRPr="00F52A2E" w:rsidRDefault="00FD11C9" w:rsidP="00F52A2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52A2E">
              <w:rPr>
                <w:sz w:val="20"/>
                <w:szCs w:val="20"/>
              </w:rPr>
              <w:t>Why do they think that?</w:t>
            </w:r>
          </w:p>
          <w:p w14:paraId="24A33483" w14:textId="76F1D6E5" w:rsidR="00FD11C9" w:rsidRPr="00F52A2E" w:rsidRDefault="00FD11C9" w:rsidP="00F52A2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52A2E">
              <w:rPr>
                <w:sz w:val="20"/>
                <w:szCs w:val="20"/>
              </w:rPr>
              <w:lastRenderedPageBreak/>
              <w:t>How could they help that person?</w:t>
            </w:r>
          </w:p>
          <w:p w14:paraId="5580594F" w14:textId="24225A09" w:rsidR="00FD11C9" w:rsidRDefault="00FD11C9" w:rsidP="00F52A2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52A2E">
              <w:rPr>
                <w:sz w:val="20"/>
                <w:szCs w:val="20"/>
              </w:rPr>
              <w:t>Can they show the emotion using their own faces?</w:t>
            </w:r>
          </w:p>
        </w:tc>
      </w:tr>
      <w:tr w:rsidR="00FD11C9" w:rsidRPr="00271E1A" w14:paraId="260BDD4A" w14:textId="77777777" w:rsidTr="00D6298E">
        <w:trPr>
          <w:trHeight w:val="795"/>
        </w:trPr>
        <w:tc>
          <w:tcPr>
            <w:tcW w:w="1536" w:type="dxa"/>
            <w:vMerge/>
          </w:tcPr>
          <w:p w14:paraId="0422721A" w14:textId="77777777" w:rsidR="00FD11C9" w:rsidRDefault="00FD11C9" w:rsidP="00D629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38800FE2" w14:textId="77777777" w:rsidR="00FD11C9" w:rsidRDefault="00FD11C9" w:rsidP="005A17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3EE3309" w14:textId="4E11060E" w:rsidR="00FD11C9" w:rsidRDefault="00FD11C9" w:rsidP="002A0D20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Express their feelings and consider the feelings of others.</w:t>
            </w:r>
          </w:p>
        </w:tc>
        <w:tc>
          <w:tcPr>
            <w:tcW w:w="10172" w:type="dxa"/>
          </w:tcPr>
          <w:p w14:paraId="522DFCC6" w14:textId="63837AE9" w:rsidR="00FD11C9" w:rsidRDefault="00FD11C9" w:rsidP="00996A5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 what’s in the bag.</w:t>
            </w:r>
          </w:p>
          <w:p w14:paraId="0387304F" w14:textId="783CDE6D" w:rsidR="00FD11C9" w:rsidRPr="00996A5D" w:rsidRDefault="00FD11C9" w:rsidP="00996A5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996A5D">
              <w:rPr>
                <w:sz w:val="20"/>
                <w:szCs w:val="20"/>
              </w:rPr>
              <w:t>Pull a feelings picture out of a bag.</w:t>
            </w:r>
          </w:p>
          <w:p w14:paraId="7454EC03" w14:textId="77777777" w:rsidR="00FD11C9" w:rsidRPr="00996A5D" w:rsidRDefault="00FD11C9" w:rsidP="00996A5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996A5D">
              <w:rPr>
                <w:sz w:val="20"/>
                <w:szCs w:val="20"/>
              </w:rPr>
              <w:t>How is the person feeling in that picture?</w:t>
            </w:r>
          </w:p>
          <w:p w14:paraId="78EF1A75" w14:textId="4FFA7563" w:rsidR="00FD11C9" w:rsidRPr="00996A5D" w:rsidRDefault="00FD11C9" w:rsidP="00996A5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996A5D">
              <w:rPr>
                <w:sz w:val="20"/>
                <w:szCs w:val="20"/>
              </w:rPr>
              <w:t xml:space="preserve">Can they talk together in </w:t>
            </w:r>
            <w:r>
              <w:rPr>
                <w:sz w:val="20"/>
                <w:szCs w:val="20"/>
              </w:rPr>
              <w:t>a</w:t>
            </w:r>
            <w:r w:rsidRPr="00996A5D">
              <w:rPr>
                <w:sz w:val="20"/>
                <w:szCs w:val="20"/>
              </w:rPr>
              <w:t xml:space="preserve"> group about a time they have felt that emotion?</w:t>
            </w:r>
          </w:p>
          <w:p w14:paraId="07D705F3" w14:textId="77777777" w:rsidR="00FD11C9" w:rsidRPr="00996A5D" w:rsidRDefault="00FD11C9" w:rsidP="00996A5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996A5D">
              <w:rPr>
                <w:sz w:val="20"/>
                <w:szCs w:val="20"/>
              </w:rPr>
              <w:t>What made them feel like that?</w:t>
            </w:r>
          </w:p>
          <w:p w14:paraId="5F0BF01A" w14:textId="77777777" w:rsidR="00FD11C9" w:rsidRPr="00996A5D" w:rsidRDefault="00FD11C9" w:rsidP="00996A5D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996A5D">
              <w:rPr>
                <w:sz w:val="20"/>
                <w:szCs w:val="20"/>
              </w:rPr>
              <w:t>How did they feel?</w:t>
            </w:r>
          </w:p>
          <w:p w14:paraId="0428A342" w14:textId="6806F175" w:rsidR="00FD11C9" w:rsidRPr="00F52A2E" w:rsidRDefault="00FD11C9" w:rsidP="00996A5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96A5D">
              <w:rPr>
                <w:sz w:val="20"/>
                <w:szCs w:val="20"/>
              </w:rPr>
              <w:t>If it is a negative feeling, what made them feel better/happier afterwards?</w:t>
            </w:r>
          </w:p>
        </w:tc>
      </w:tr>
      <w:tr w:rsidR="00FD11C9" w:rsidRPr="00271E1A" w14:paraId="255DEFFE" w14:textId="77777777" w:rsidTr="00D6298E">
        <w:trPr>
          <w:trHeight w:val="795"/>
        </w:trPr>
        <w:tc>
          <w:tcPr>
            <w:tcW w:w="1536" w:type="dxa"/>
            <w:vMerge/>
          </w:tcPr>
          <w:p w14:paraId="36199754" w14:textId="77777777" w:rsidR="00FD11C9" w:rsidRDefault="00FD11C9" w:rsidP="00FD11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0ECF40DE" w14:textId="429A548E" w:rsidR="00FD11C9" w:rsidRDefault="00FD11C9" w:rsidP="00FD1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Self</w:t>
            </w:r>
          </w:p>
        </w:tc>
        <w:tc>
          <w:tcPr>
            <w:tcW w:w="2330" w:type="dxa"/>
          </w:tcPr>
          <w:p w14:paraId="3FF845D6" w14:textId="35AA9325" w:rsidR="00FD11C9" w:rsidRDefault="00FD11C9" w:rsidP="00FD11C9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 xml:space="preserve">See themselves as a valuable individual. </w:t>
            </w:r>
          </w:p>
        </w:tc>
        <w:tc>
          <w:tcPr>
            <w:tcW w:w="10172" w:type="dxa"/>
          </w:tcPr>
          <w:p w14:paraId="6BDBB7D3" w14:textId="77777777" w:rsidR="00FD11C9" w:rsidRPr="00893374" w:rsidRDefault="00FD11C9" w:rsidP="00FD11C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Another theme of the film is the special talent they all have.</w:t>
            </w:r>
          </w:p>
          <w:p w14:paraId="6727FB22" w14:textId="77777777" w:rsidR="00FD11C9" w:rsidRPr="00A37268" w:rsidRDefault="00FD11C9" w:rsidP="00FD11C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A37268">
              <w:rPr>
                <w:sz w:val="20"/>
                <w:szCs w:val="20"/>
              </w:rPr>
              <w:t xml:space="preserve">Explain that we are all unique. </w:t>
            </w:r>
          </w:p>
          <w:p w14:paraId="03DA2D55" w14:textId="77777777" w:rsidR="00FD11C9" w:rsidRPr="00A37268" w:rsidRDefault="00FD11C9" w:rsidP="00FD11C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A37268">
              <w:rPr>
                <w:sz w:val="20"/>
                <w:szCs w:val="20"/>
              </w:rPr>
              <w:t>Link to HeartSmart ‘I am Special’</w:t>
            </w:r>
          </w:p>
          <w:p w14:paraId="6409D185" w14:textId="77777777" w:rsidR="00FD11C9" w:rsidRPr="00A37268" w:rsidRDefault="00FD11C9" w:rsidP="00FD11C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A37268">
              <w:rPr>
                <w:sz w:val="20"/>
                <w:szCs w:val="20"/>
              </w:rPr>
              <w:t>Look at all of us. What is the same? What is different?</w:t>
            </w:r>
          </w:p>
          <w:p w14:paraId="67B7CBA2" w14:textId="77777777" w:rsidR="00FD11C9" w:rsidRPr="00A37268" w:rsidRDefault="00FD11C9" w:rsidP="00FD11C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A37268">
              <w:rPr>
                <w:sz w:val="20"/>
                <w:szCs w:val="20"/>
              </w:rPr>
              <w:t>Note how we are all in school uniform as part of the Dawpool family, but we all look different.</w:t>
            </w:r>
          </w:p>
          <w:p w14:paraId="110BEA69" w14:textId="77777777" w:rsidR="00FD11C9" w:rsidRPr="00A37268" w:rsidRDefault="00FD11C9" w:rsidP="00FD11C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A37268">
              <w:rPr>
                <w:sz w:val="20"/>
                <w:szCs w:val="20"/>
              </w:rPr>
              <w:t>Celebrate our differences.</w:t>
            </w:r>
          </w:p>
          <w:p w14:paraId="329BFDA2" w14:textId="112C687B" w:rsidR="00FD11C9" w:rsidRDefault="00FD11C9" w:rsidP="00FD11C9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37268">
              <w:rPr>
                <w:sz w:val="20"/>
                <w:szCs w:val="20"/>
              </w:rPr>
              <w:t>Create a list of all our talents and positive traits.</w:t>
            </w:r>
          </w:p>
        </w:tc>
      </w:tr>
      <w:tr w:rsidR="00FD11C9" w:rsidRPr="00271E1A" w14:paraId="4FA63109" w14:textId="77777777" w:rsidTr="00D6298E">
        <w:trPr>
          <w:trHeight w:val="795"/>
        </w:trPr>
        <w:tc>
          <w:tcPr>
            <w:tcW w:w="1536" w:type="dxa"/>
            <w:vMerge/>
          </w:tcPr>
          <w:p w14:paraId="0AD344F6" w14:textId="77777777" w:rsidR="00FD11C9" w:rsidRDefault="00FD11C9" w:rsidP="00FD11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6609558D" w14:textId="6FB10235" w:rsidR="00FD11C9" w:rsidRDefault="00FD11C9" w:rsidP="00FD1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Self</w:t>
            </w:r>
          </w:p>
        </w:tc>
        <w:tc>
          <w:tcPr>
            <w:tcW w:w="2330" w:type="dxa"/>
          </w:tcPr>
          <w:p w14:paraId="0F23E74E" w14:textId="74AEAF0D" w:rsidR="00FD11C9" w:rsidRDefault="00FD11C9" w:rsidP="00FD11C9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See themselves as a valuable individual.</w:t>
            </w:r>
          </w:p>
        </w:tc>
        <w:tc>
          <w:tcPr>
            <w:tcW w:w="10172" w:type="dxa"/>
          </w:tcPr>
          <w:p w14:paraId="6C7E730A" w14:textId="77777777" w:rsidR="00FD11C9" w:rsidRPr="00893374" w:rsidRDefault="00FD11C9" w:rsidP="00FD11C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93374">
              <w:rPr>
                <w:sz w:val="20"/>
                <w:szCs w:val="20"/>
              </w:rPr>
              <w:t>Read the story ‘Elmer’ by David McKee and discuss the book</w:t>
            </w:r>
            <w:r>
              <w:rPr>
                <w:sz w:val="20"/>
                <w:szCs w:val="20"/>
              </w:rPr>
              <w:t>.</w:t>
            </w:r>
          </w:p>
          <w:p w14:paraId="4A10476F" w14:textId="77777777" w:rsidR="00FD11C9" w:rsidRDefault="00FD11C9" w:rsidP="00FD11C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93374">
              <w:rPr>
                <w:sz w:val="20"/>
                <w:szCs w:val="20"/>
              </w:rPr>
              <w:t>What made Elmer special?</w:t>
            </w:r>
          </w:p>
          <w:p w14:paraId="6F6D5015" w14:textId="6D915074" w:rsidR="00FD11C9" w:rsidRDefault="00FD11C9" w:rsidP="00FD11C9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the importance of being unique and not just being like everyone else.</w:t>
            </w:r>
          </w:p>
        </w:tc>
      </w:tr>
      <w:tr w:rsidR="00EE41FB" w:rsidRPr="00271E1A" w14:paraId="62D1184A" w14:textId="77777777" w:rsidTr="00EE41FB">
        <w:trPr>
          <w:trHeight w:val="1088"/>
        </w:trPr>
        <w:tc>
          <w:tcPr>
            <w:tcW w:w="1536" w:type="dxa"/>
          </w:tcPr>
          <w:p w14:paraId="0C37F895" w14:textId="77777777" w:rsidR="00EE41FB" w:rsidRDefault="00EE41FB" w:rsidP="006B78DC">
            <w:pPr>
              <w:jc w:val="center"/>
              <w:rPr>
                <w:b/>
                <w:sz w:val="20"/>
                <w:szCs w:val="20"/>
              </w:rPr>
            </w:pPr>
          </w:p>
          <w:p w14:paraId="5A481796" w14:textId="77777777" w:rsidR="00EE41FB" w:rsidRDefault="00EE41FB" w:rsidP="006B7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Physical Development</w:t>
            </w:r>
          </w:p>
        </w:tc>
        <w:tc>
          <w:tcPr>
            <w:tcW w:w="1380" w:type="dxa"/>
          </w:tcPr>
          <w:p w14:paraId="30180F14" w14:textId="77777777" w:rsidR="00C74362" w:rsidRDefault="00C74362" w:rsidP="006B78DC">
            <w:pPr>
              <w:jc w:val="center"/>
              <w:rPr>
                <w:sz w:val="20"/>
                <w:szCs w:val="20"/>
              </w:rPr>
            </w:pPr>
          </w:p>
          <w:p w14:paraId="1ABDBCD2" w14:textId="3ACB9B78" w:rsidR="00EE41FB" w:rsidRPr="00875640" w:rsidRDefault="001564A7" w:rsidP="006B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Fine</w:t>
            </w:r>
            <w:r w:rsidR="00EE41FB">
              <w:rPr>
                <w:sz w:val="20"/>
                <w:szCs w:val="20"/>
              </w:rPr>
              <w:t xml:space="preserve"> Motor Skills</w:t>
            </w:r>
          </w:p>
        </w:tc>
        <w:tc>
          <w:tcPr>
            <w:tcW w:w="2330" w:type="dxa"/>
          </w:tcPr>
          <w:p w14:paraId="62226BEE" w14:textId="01DEB889" w:rsidR="00EE41FB" w:rsidRPr="001564A7" w:rsidRDefault="001564A7" w:rsidP="001564A7">
            <w:pPr>
              <w:pStyle w:val="TableParagraph"/>
              <w:tabs>
                <w:tab w:val="left" w:pos="110"/>
              </w:tabs>
              <w:kinsoku w:val="0"/>
              <w:overflowPunct w:val="0"/>
              <w:spacing w:line="175" w:lineRule="exact"/>
              <w:ind w:left="-46"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1564A7">
              <w:rPr>
                <w:rFonts w:asciiTheme="minorHAnsi" w:hAnsiTheme="minorHAnsi" w:cstheme="minorHAnsi"/>
                <w:sz w:val="16"/>
                <w:szCs w:val="16"/>
              </w:rPr>
              <w:t>Develop small motor skills so they can use a range of tools competently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1564A7">
              <w:rPr>
                <w:rFonts w:asciiTheme="minorHAnsi" w:hAnsiTheme="minorHAnsi" w:cstheme="minorHAnsi"/>
                <w:sz w:val="16"/>
                <w:szCs w:val="16"/>
              </w:rPr>
              <w:t>safely and confidently.</w:t>
            </w:r>
          </w:p>
        </w:tc>
        <w:tc>
          <w:tcPr>
            <w:tcW w:w="10172" w:type="dxa"/>
          </w:tcPr>
          <w:p w14:paraId="2BEE6E5B" w14:textId="77777777" w:rsidR="00335FFB" w:rsidRDefault="00335FFB" w:rsidP="006B78D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face templates can you add features to the faces?</w:t>
            </w:r>
          </w:p>
          <w:p w14:paraId="644D74B6" w14:textId="77777777" w:rsidR="00335FFB" w:rsidRDefault="00335FFB" w:rsidP="006B78D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Think about how they are feeling. Are they happy, sad?</w:t>
            </w:r>
          </w:p>
          <w:p w14:paraId="65A02CFE" w14:textId="60716B81" w:rsidR="00335FFB" w:rsidRDefault="00335FFB" w:rsidP="006B78D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Maybe you could use the Tweezers to add pom-pom features.</w:t>
            </w:r>
          </w:p>
          <w:p w14:paraId="29C417C8" w14:textId="696491AB" w:rsidR="00EE41FB" w:rsidRPr="00875640" w:rsidRDefault="00335FFB" w:rsidP="006B78D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the playdough tools to roll and cut playdough to make features.</w:t>
            </w:r>
          </w:p>
        </w:tc>
      </w:tr>
      <w:tr w:rsidR="00361AD1" w:rsidRPr="00271E1A" w14:paraId="170381D4" w14:textId="77777777" w:rsidTr="00FE5F71">
        <w:trPr>
          <w:trHeight w:val="1298"/>
        </w:trPr>
        <w:tc>
          <w:tcPr>
            <w:tcW w:w="1536" w:type="dxa"/>
          </w:tcPr>
          <w:p w14:paraId="0A9DB769" w14:textId="77777777" w:rsidR="00361AD1" w:rsidRDefault="00361AD1" w:rsidP="008830B6">
            <w:pPr>
              <w:jc w:val="center"/>
              <w:rPr>
                <w:b/>
                <w:sz w:val="20"/>
                <w:szCs w:val="20"/>
              </w:rPr>
            </w:pPr>
          </w:p>
          <w:p w14:paraId="5F91F988" w14:textId="77777777" w:rsidR="00361AD1" w:rsidRDefault="00361AD1" w:rsidP="008830B6">
            <w:pPr>
              <w:jc w:val="center"/>
              <w:rPr>
                <w:b/>
                <w:sz w:val="20"/>
                <w:szCs w:val="20"/>
              </w:rPr>
            </w:pPr>
          </w:p>
          <w:p w14:paraId="7E1EADB2" w14:textId="77777777" w:rsidR="00361AD1" w:rsidRDefault="00361AD1" w:rsidP="008830B6">
            <w:pPr>
              <w:jc w:val="center"/>
              <w:rPr>
                <w:b/>
                <w:sz w:val="20"/>
                <w:szCs w:val="20"/>
              </w:rPr>
            </w:pPr>
          </w:p>
          <w:p w14:paraId="79FA76F4" w14:textId="77777777" w:rsidR="00361AD1" w:rsidRDefault="00361AD1" w:rsidP="008830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Literacy</w:t>
            </w:r>
          </w:p>
        </w:tc>
        <w:tc>
          <w:tcPr>
            <w:tcW w:w="1380" w:type="dxa"/>
          </w:tcPr>
          <w:p w14:paraId="011C3831" w14:textId="77777777" w:rsidR="00C74362" w:rsidRDefault="00C74362" w:rsidP="005A17E4">
            <w:pPr>
              <w:jc w:val="center"/>
              <w:rPr>
                <w:sz w:val="20"/>
                <w:szCs w:val="20"/>
              </w:rPr>
            </w:pPr>
          </w:p>
          <w:p w14:paraId="6702F227" w14:textId="77777777" w:rsidR="00C74362" w:rsidRDefault="00C74362" w:rsidP="005A17E4">
            <w:pPr>
              <w:jc w:val="center"/>
              <w:rPr>
                <w:sz w:val="20"/>
                <w:szCs w:val="20"/>
              </w:rPr>
            </w:pPr>
          </w:p>
          <w:p w14:paraId="18B2610F" w14:textId="32A45FFB" w:rsidR="00361AD1" w:rsidRPr="002A0D20" w:rsidRDefault="00361AD1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2330" w:type="dxa"/>
          </w:tcPr>
          <w:p w14:paraId="0E423E04" w14:textId="1DACE2BB" w:rsidR="00361AD1" w:rsidRPr="00EB224F" w:rsidRDefault="00EB224F" w:rsidP="00EB224F">
            <w:pPr>
              <w:rPr>
                <w:color w:val="231F20"/>
                <w:spacing w:val="-1"/>
                <w:sz w:val="15"/>
                <w:szCs w:val="15"/>
              </w:rPr>
            </w:pPr>
            <w:r w:rsidRPr="00EB224F">
              <w:rPr>
                <w:color w:val="231F20"/>
                <w:spacing w:val="-1"/>
                <w:sz w:val="15"/>
                <w:szCs w:val="15"/>
              </w:rPr>
              <w:t>Develop their phonological awareness, so that they can</w:t>
            </w:r>
            <w:r>
              <w:rPr>
                <w:color w:val="231F20"/>
                <w:spacing w:val="-1"/>
                <w:sz w:val="15"/>
                <w:szCs w:val="15"/>
              </w:rPr>
              <w:t xml:space="preserve"> r</w:t>
            </w:r>
            <w:r w:rsidRPr="00EB224F">
              <w:rPr>
                <w:color w:val="231F20"/>
                <w:spacing w:val="-1"/>
                <w:sz w:val="15"/>
                <w:szCs w:val="15"/>
              </w:rPr>
              <w:t>ecognise words with the same initial sound, such as money and mother</w:t>
            </w:r>
          </w:p>
        </w:tc>
        <w:tc>
          <w:tcPr>
            <w:tcW w:w="10172" w:type="dxa"/>
          </w:tcPr>
          <w:p w14:paraId="3D05526E" w14:textId="77777777" w:rsidR="00361AD1" w:rsidRDefault="00EB224F" w:rsidP="001A092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at pictures of people with different emotions.</w:t>
            </w:r>
          </w:p>
          <w:p w14:paraId="0031C577" w14:textId="77777777" w:rsidR="00EB224F" w:rsidRDefault="00EB224F" w:rsidP="001A092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 about the emotion and discuss the initial sound.</w:t>
            </w:r>
          </w:p>
          <w:p w14:paraId="7D6F1E08" w14:textId="77777777" w:rsidR="00EB224F" w:rsidRDefault="00EB224F" w:rsidP="001A092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S-s-sad.</w:t>
            </w:r>
          </w:p>
          <w:p w14:paraId="5CC1DB51" w14:textId="6E09EEC8" w:rsidR="00EB224F" w:rsidRDefault="00EB224F" w:rsidP="001A092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we think of names for each of these people? Focus on the initial sound</w:t>
            </w:r>
          </w:p>
          <w:p w14:paraId="6FE3F38E" w14:textId="787F24B4" w:rsidR="00EB224F" w:rsidRPr="00EB224F" w:rsidRDefault="00EB224F" w:rsidP="00EB224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E.g. S-S-Suzy Sad.</w:t>
            </w:r>
          </w:p>
        </w:tc>
      </w:tr>
      <w:tr w:rsidR="00FD11C9" w:rsidRPr="00271E1A" w14:paraId="33C739BE" w14:textId="77777777" w:rsidTr="006A065F">
        <w:trPr>
          <w:trHeight w:val="849"/>
        </w:trPr>
        <w:tc>
          <w:tcPr>
            <w:tcW w:w="1536" w:type="dxa"/>
            <w:vMerge w:val="restart"/>
          </w:tcPr>
          <w:p w14:paraId="1A4EF80E" w14:textId="77777777" w:rsidR="00FD11C9" w:rsidRDefault="00FD11C9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628EEB27" w14:textId="77777777" w:rsidR="00FD11C9" w:rsidRDefault="00FD11C9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1FE02E9B" w14:textId="77777777" w:rsidR="00FD11C9" w:rsidRDefault="00FD11C9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58864E15" w14:textId="77777777" w:rsidR="00FD11C9" w:rsidRDefault="00FD11C9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336E67E7" w14:textId="77777777" w:rsidR="00FD11C9" w:rsidRDefault="00FD11C9" w:rsidP="004F1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Understanding the World</w:t>
            </w:r>
          </w:p>
          <w:p w14:paraId="2D94CE74" w14:textId="77777777" w:rsidR="00FD11C9" w:rsidRDefault="00FD11C9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40C10132" w14:textId="77777777" w:rsidR="00FD11C9" w:rsidRPr="00271E1A" w:rsidRDefault="00FD11C9" w:rsidP="004F18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4757B8D3" w14:textId="5AD5D781" w:rsidR="00FD11C9" w:rsidRPr="00F12163" w:rsidRDefault="00FD11C9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Geography</w:t>
            </w:r>
          </w:p>
        </w:tc>
        <w:tc>
          <w:tcPr>
            <w:tcW w:w="2330" w:type="dxa"/>
          </w:tcPr>
          <w:p w14:paraId="23198016" w14:textId="3754CA19" w:rsidR="00FD11C9" w:rsidRPr="00792A4C" w:rsidRDefault="00FD11C9" w:rsidP="00792A4C">
            <w:pPr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Draw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information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from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a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simple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map.</w:t>
            </w:r>
          </w:p>
        </w:tc>
        <w:tc>
          <w:tcPr>
            <w:tcW w:w="10172" w:type="dxa"/>
          </w:tcPr>
          <w:p w14:paraId="34552FAD" w14:textId="661B32D6" w:rsidR="00FD11C9" w:rsidRPr="006A065F" w:rsidRDefault="00FD11C9" w:rsidP="008F28E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A065F">
              <w:rPr>
                <w:sz w:val="20"/>
                <w:szCs w:val="20"/>
              </w:rPr>
              <w:t xml:space="preserve">We all have different families and different homes, but we all live in </w:t>
            </w:r>
            <w:r>
              <w:rPr>
                <w:sz w:val="20"/>
                <w:szCs w:val="20"/>
              </w:rPr>
              <w:t>the United Kingdom.</w:t>
            </w:r>
          </w:p>
          <w:p w14:paraId="4312D125" w14:textId="77777777" w:rsidR="00FD11C9" w:rsidRDefault="00FD11C9" w:rsidP="008F28E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23EFB">
              <w:rPr>
                <w:sz w:val="20"/>
                <w:szCs w:val="20"/>
              </w:rPr>
              <w:t xml:space="preserve">Can you find </w:t>
            </w:r>
            <w:r>
              <w:rPr>
                <w:sz w:val="20"/>
                <w:szCs w:val="20"/>
              </w:rPr>
              <w:t>the United Kingdom</w:t>
            </w:r>
            <w:r w:rsidRPr="00E23EFB">
              <w:rPr>
                <w:sz w:val="20"/>
                <w:szCs w:val="20"/>
              </w:rPr>
              <w:t xml:space="preserve"> on a map?</w:t>
            </w:r>
          </w:p>
          <w:p w14:paraId="629CC890" w14:textId="43EE555A" w:rsidR="00FD11C9" w:rsidRPr="006A17DB" w:rsidRDefault="00FD11C9" w:rsidP="008F28E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F28E3">
              <w:rPr>
                <w:sz w:val="20"/>
                <w:szCs w:val="20"/>
              </w:rPr>
              <w:t>What is the flag of England and the United Kingdom? Can you draw the flag in your journal book?</w:t>
            </w:r>
          </w:p>
        </w:tc>
      </w:tr>
      <w:tr w:rsidR="00FD11C9" w:rsidRPr="00271E1A" w14:paraId="53A10B03" w14:textId="77777777" w:rsidTr="001564A7">
        <w:trPr>
          <w:trHeight w:val="1122"/>
        </w:trPr>
        <w:tc>
          <w:tcPr>
            <w:tcW w:w="1536" w:type="dxa"/>
            <w:vMerge/>
          </w:tcPr>
          <w:p w14:paraId="743F9368" w14:textId="77777777" w:rsidR="00FD11C9" w:rsidRDefault="00FD11C9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4606F5A4" w14:textId="77777777" w:rsidR="00FD11C9" w:rsidRDefault="00FD11C9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Geography</w:t>
            </w:r>
          </w:p>
        </w:tc>
        <w:tc>
          <w:tcPr>
            <w:tcW w:w="2330" w:type="dxa"/>
          </w:tcPr>
          <w:p w14:paraId="140A6DF8" w14:textId="77777777" w:rsidR="00FD11C9" w:rsidRPr="00792A4C" w:rsidRDefault="00FD11C9" w:rsidP="00792A4C">
            <w:pPr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Draw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information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from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a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simple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map.</w:t>
            </w:r>
          </w:p>
        </w:tc>
        <w:tc>
          <w:tcPr>
            <w:tcW w:w="10172" w:type="dxa"/>
          </w:tcPr>
          <w:p w14:paraId="582340CD" w14:textId="77777777" w:rsidR="00FD11C9" w:rsidRDefault="00FD11C9" w:rsidP="008F28E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Inside the United Kingdom is our local area, The Wirral.</w:t>
            </w:r>
          </w:p>
          <w:p w14:paraId="5ECDF7A5" w14:textId="77777777" w:rsidR="00FD11C9" w:rsidRDefault="00FD11C9" w:rsidP="008F28E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know your address? Do you know where the school is?</w:t>
            </w:r>
          </w:p>
          <w:p w14:paraId="72AEB8BC" w14:textId="77777777" w:rsidR="00FD11C9" w:rsidRDefault="00FD11C9" w:rsidP="008F28E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 about ways of travelling to school. Do they walk, come on a bike or scooter, car?</w:t>
            </w:r>
          </w:p>
          <w:p w14:paraId="5CF58FF8" w14:textId="4A0AD15B" w:rsidR="00FD11C9" w:rsidRPr="008F28E3" w:rsidRDefault="00FD11C9" w:rsidP="008F28E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Google Maps to look at our local area.</w:t>
            </w:r>
          </w:p>
        </w:tc>
      </w:tr>
      <w:tr w:rsidR="004C026C" w:rsidRPr="00271E1A" w14:paraId="7F6B456E" w14:textId="77777777" w:rsidTr="001564A7">
        <w:trPr>
          <w:trHeight w:val="1122"/>
        </w:trPr>
        <w:tc>
          <w:tcPr>
            <w:tcW w:w="1536" w:type="dxa"/>
            <w:vMerge/>
          </w:tcPr>
          <w:p w14:paraId="7AF84C79" w14:textId="77777777" w:rsidR="004C026C" w:rsidRDefault="004C026C" w:rsidP="004C026C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229AA6EF" w14:textId="2639FC4A" w:rsidR="004C026C" w:rsidRDefault="004C026C" w:rsidP="004C0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</w:t>
            </w:r>
          </w:p>
        </w:tc>
        <w:tc>
          <w:tcPr>
            <w:tcW w:w="2330" w:type="dxa"/>
          </w:tcPr>
          <w:p w14:paraId="2202E4BC" w14:textId="19905FBA" w:rsidR="004C026C" w:rsidRDefault="004C026C" w:rsidP="004C026C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Compare and contrast figures from the past.</w:t>
            </w:r>
          </w:p>
        </w:tc>
        <w:tc>
          <w:tcPr>
            <w:tcW w:w="10172" w:type="dxa"/>
          </w:tcPr>
          <w:p w14:paraId="0AEFFB72" w14:textId="580C93B0" w:rsidR="004C026C" w:rsidRPr="00840E3E" w:rsidRDefault="004C026C" w:rsidP="004C026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40E3E">
              <w:rPr>
                <w:sz w:val="20"/>
                <w:szCs w:val="20"/>
              </w:rPr>
              <w:t>Frida Kahlo</w:t>
            </w:r>
            <w:r>
              <w:rPr>
                <w:sz w:val="20"/>
                <w:szCs w:val="20"/>
              </w:rPr>
              <w:t xml:space="preserve"> was an artist from Mexico who was very unique.</w:t>
            </w:r>
          </w:p>
          <w:p w14:paraId="338DF4BE" w14:textId="77777777" w:rsidR="004C026C" w:rsidRPr="00840E3E" w:rsidRDefault="004C026C" w:rsidP="004C026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40E3E">
              <w:rPr>
                <w:sz w:val="20"/>
                <w:szCs w:val="20"/>
              </w:rPr>
              <w:t>She was famous for painting self-portraits that celebrated her uniqueness.</w:t>
            </w:r>
          </w:p>
          <w:p w14:paraId="6335593B" w14:textId="77777777" w:rsidR="004C026C" w:rsidRDefault="004C026C" w:rsidP="004C026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the book ‘Little People Big dreams’, find out more about her life.</w:t>
            </w:r>
          </w:p>
          <w:p w14:paraId="640DC5D4" w14:textId="12D08F23" w:rsidR="004C026C" w:rsidRDefault="004C026C" w:rsidP="004C026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at how she didn’t give up when things went wrong, but persevered to achieve her dreams.</w:t>
            </w:r>
          </w:p>
        </w:tc>
      </w:tr>
      <w:tr w:rsidR="00FD11C9" w:rsidRPr="00271E1A" w14:paraId="15A5F283" w14:textId="77777777" w:rsidTr="001564A7">
        <w:trPr>
          <w:trHeight w:val="1122"/>
        </w:trPr>
        <w:tc>
          <w:tcPr>
            <w:tcW w:w="1536" w:type="dxa"/>
            <w:vMerge/>
          </w:tcPr>
          <w:p w14:paraId="0E7DD877" w14:textId="77777777" w:rsidR="00FD11C9" w:rsidRDefault="00FD11C9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0CE60AD3" w14:textId="0D5B52AB" w:rsidR="00FD11C9" w:rsidRDefault="00FD11C9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  <w:tc>
          <w:tcPr>
            <w:tcW w:w="2330" w:type="dxa"/>
          </w:tcPr>
          <w:p w14:paraId="7039FFF7" w14:textId="05A2FF64" w:rsidR="00FD11C9" w:rsidRDefault="00FD11C9" w:rsidP="00792A4C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Explore the natural world</w:t>
            </w:r>
          </w:p>
        </w:tc>
        <w:tc>
          <w:tcPr>
            <w:tcW w:w="10172" w:type="dxa"/>
          </w:tcPr>
          <w:p w14:paraId="723D669E" w14:textId="77777777" w:rsidR="00FD11C9" w:rsidRPr="00FD11C9" w:rsidRDefault="00FD11C9" w:rsidP="00FD11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FD11C9">
              <w:rPr>
                <w:sz w:val="20"/>
                <w:szCs w:val="20"/>
              </w:rPr>
              <w:t>In the story ‘Owl Babies’ Mummy owl went out hunting for food at night. Why?</w:t>
            </w:r>
          </w:p>
          <w:p w14:paraId="3896B1B6" w14:textId="77777777" w:rsidR="00FD11C9" w:rsidRPr="00FD11C9" w:rsidRDefault="00FD11C9" w:rsidP="00FD11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FD11C9">
              <w:rPr>
                <w:sz w:val="20"/>
                <w:szCs w:val="20"/>
              </w:rPr>
              <w:t>Why wasn’t she asleep at night like we are?</w:t>
            </w:r>
          </w:p>
          <w:p w14:paraId="082C65C4" w14:textId="77777777" w:rsidR="00FD11C9" w:rsidRPr="00FD11C9" w:rsidRDefault="00FD11C9" w:rsidP="00FD11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FD11C9">
              <w:rPr>
                <w:sz w:val="20"/>
                <w:szCs w:val="20"/>
              </w:rPr>
              <w:t>Discuss the terms nocturnal and diurnal and talk about different animals that are nocturnal/diurnal.</w:t>
            </w:r>
          </w:p>
          <w:p w14:paraId="2A48D118" w14:textId="77777777" w:rsidR="00FD11C9" w:rsidRPr="00FD11C9" w:rsidRDefault="00FD11C9" w:rsidP="00FD11C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FD11C9">
              <w:rPr>
                <w:sz w:val="20"/>
                <w:szCs w:val="20"/>
              </w:rPr>
              <w:t>Discuss how they have good eye-sight to help them see in the dark.</w:t>
            </w:r>
          </w:p>
          <w:p w14:paraId="7C1D9339" w14:textId="468A44BC" w:rsidR="00FD11C9" w:rsidRDefault="00FD11C9" w:rsidP="00FD11C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D11C9">
              <w:rPr>
                <w:sz w:val="20"/>
                <w:szCs w:val="20"/>
              </w:rPr>
              <w:t>Undertake a sorting activity to see which animals they might see in the day and which they might see at night.</w:t>
            </w:r>
          </w:p>
        </w:tc>
      </w:tr>
      <w:tr w:rsidR="00FD11C9" w:rsidRPr="00271E1A" w14:paraId="2AD6F0D7" w14:textId="77777777" w:rsidTr="00B645DC">
        <w:trPr>
          <w:trHeight w:val="565"/>
        </w:trPr>
        <w:tc>
          <w:tcPr>
            <w:tcW w:w="1536" w:type="dxa"/>
            <w:vMerge w:val="restart"/>
          </w:tcPr>
          <w:p w14:paraId="64305DD6" w14:textId="77777777" w:rsidR="00FD11C9" w:rsidRDefault="00FD11C9" w:rsidP="00F12163">
            <w:pPr>
              <w:jc w:val="center"/>
              <w:rPr>
                <w:b/>
                <w:sz w:val="20"/>
                <w:szCs w:val="20"/>
              </w:rPr>
            </w:pPr>
          </w:p>
          <w:p w14:paraId="2E8CBC3A" w14:textId="77777777" w:rsidR="00FD11C9" w:rsidRDefault="00FD11C9" w:rsidP="00F12163">
            <w:pPr>
              <w:jc w:val="center"/>
              <w:rPr>
                <w:b/>
                <w:sz w:val="20"/>
                <w:szCs w:val="20"/>
              </w:rPr>
            </w:pPr>
          </w:p>
          <w:p w14:paraId="681DBC9B" w14:textId="77777777" w:rsidR="00FD11C9" w:rsidRDefault="00FD11C9" w:rsidP="00F12163">
            <w:pPr>
              <w:jc w:val="center"/>
              <w:rPr>
                <w:b/>
                <w:sz w:val="20"/>
                <w:szCs w:val="20"/>
              </w:rPr>
            </w:pPr>
          </w:p>
          <w:p w14:paraId="26F3DEC9" w14:textId="77777777" w:rsidR="00FD11C9" w:rsidRDefault="00FD11C9" w:rsidP="00F12163">
            <w:pPr>
              <w:jc w:val="center"/>
              <w:rPr>
                <w:b/>
                <w:sz w:val="20"/>
                <w:szCs w:val="20"/>
              </w:rPr>
            </w:pPr>
          </w:p>
          <w:p w14:paraId="74B69D82" w14:textId="77777777" w:rsidR="00FD11C9" w:rsidRDefault="00FD11C9" w:rsidP="00F121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Expressive Arts and Design</w:t>
            </w:r>
          </w:p>
          <w:p w14:paraId="1CC571ED" w14:textId="77777777" w:rsidR="00FD11C9" w:rsidRPr="00271E1A" w:rsidRDefault="00FD11C9" w:rsidP="00F12163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5DB04193" w14:textId="77777777" w:rsidR="00FD11C9" w:rsidRPr="00F12163" w:rsidRDefault="00FD11C9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 Play</w:t>
            </w:r>
          </w:p>
        </w:tc>
        <w:tc>
          <w:tcPr>
            <w:tcW w:w="2330" w:type="dxa"/>
          </w:tcPr>
          <w:p w14:paraId="4DD0923F" w14:textId="77777777" w:rsidR="00FD11C9" w:rsidRPr="004E65A0" w:rsidRDefault="00FD11C9" w:rsidP="004E65A0">
            <w:pPr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Develop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storylines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in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their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pretend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play.</w:t>
            </w:r>
          </w:p>
        </w:tc>
        <w:tc>
          <w:tcPr>
            <w:tcW w:w="10172" w:type="dxa"/>
          </w:tcPr>
          <w:p w14:paraId="4F6B9360" w14:textId="77777777" w:rsidR="00FD11C9" w:rsidRDefault="00FD11C9" w:rsidP="00F1216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the role-play area can they re-enact familiar themes from home?</w:t>
            </w:r>
          </w:p>
          <w:p w14:paraId="2391C8F4" w14:textId="1D2693E0" w:rsidR="00FD11C9" w:rsidRPr="00271E1A" w:rsidRDefault="00FD11C9" w:rsidP="00F1216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you set the table for our dinner and invite your friends to join you?</w:t>
            </w:r>
          </w:p>
        </w:tc>
      </w:tr>
      <w:tr w:rsidR="00FD11C9" w:rsidRPr="00271E1A" w14:paraId="6DB9208D" w14:textId="77777777" w:rsidTr="00F70618">
        <w:trPr>
          <w:trHeight w:val="1139"/>
        </w:trPr>
        <w:tc>
          <w:tcPr>
            <w:tcW w:w="1536" w:type="dxa"/>
            <w:vMerge/>
          </w:tcPr>
          <w:p w14:paraId="12E2246D" w14:textId="77777777" w:rsidR="00FD11C9" w:rsidRDefault="00FD11C9" w:rsidP="00F121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089C258B" w14:textId="77777777" w:rsidR="00FD11C9" w:rsidRDefault="00FD11C9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</w:t>
            </w:r>
          </w:p>
        </w:tc>
        <w:tc>
          <w:tcPr>
            <w:tcW w:w="2330" w:type="dxa"/>
          </w:tcPr>
          <w:p w14:paraId="695904F5" w14:textId="1FA10F6C" w:rsidR="00FD11C9" w:rsidRPr="004E65A0" w:rsidRDefault="00FD11C9" w:rsidP="004E65A0">
            <w:pPr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Listen attentively, move to and talk about music, expressing their feelings and responses.</w:t>
            </w:r>
          </w:p>
        </w:tc>
        <w:tc>
          <w:tcPr>
            <w:tcW w:w="10172" w:type="dxa"/>
          </w:tcPr>
          <w:p w14:paraId="386C8153" w14:textId="77777777" w:rsidR="00FD11C9" w:rsidRDefault="00FD11C9" w:rsidP="00EE41F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 can make us feel lots of different things.</w:t>
            </w:r>
          </w:p>
          <w:p w14:paraId="791CB8EB" w14:textId="77777777" w:rsidR="00FD11C9" w:rsidRDefault="00FD11C9" w:rsidP="00EE41F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 to a range of different pieces of music.</w:t>
            </w:r>
          </w:p>
          <w:p w14:paraId="6D4D139A" w14:textId="77777777" w:rsidR="00FD11C9" w:rsidRDefault="00FD11C9" w:rsidP="00EE41F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does each one make you feel?</w:t>
            </w:r>
          </w:p>
          <w:p w14:paraId="064A5C07" w14:textId="6A0A392C" w:rsidR="00FD11C9" w:rsidRPr="00EE4171" w:rsidRDefault="00FD11C9" w:rsidP="00EE41F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Happy, sad, scared, excited?</w:t>
            </w:r>
          </w:p>
        </w:tc>
      </w:tr>
      <w:tr w:rsidR="004C026C" w:rsidRPr="00271E1A" w14:paraId="730040A9" w14:textId="77777777" w:rsidTr="009F44A9">
        <w:trPr>
          <w:trHeight w:val="1161"/>
        </w:trPr>
        <w:tc>
          <w:tcPr>
            <w:tcW w:w="1536" w:type="dxa"/>
            <w:vMerge/>
          </w:tcPr>
          <w:p w14:paraId="106A0376" w14:textId="77777777" w:rsidR="004C026C" w:rsidRPr="00271E1A" w:rsidRDefault="004C026C" w:rsidP="004C026C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4E1378AB" w14:textId="4E7ADD4F" w:rsidR="004C026C" w:rsidRPr="00F12163" w:rsidRDefault="004C026C" w:rsidP="004C0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</w:t>
            </w:r>
          </w:p>
        </w:tc>
        <w:tc>
          <w:tcPr>
            <w:tcW w:w="2330" w:type="dxa"/>
          </w:tcPr>
          <w:p w14:paraId="63E311F3" w14:textId="24F91E89" w:rsidR="004C026C" w:rsidRPr="00A475B9" w:rsidRDefault="004C026C" w:rsidP="004C026C">
            <w:pPr>
              <w:widowControl w:val="0"/>
              <w:tabs>
                <w:tab w:val="left" w:pos="282"/>
              </w:tabs>
              <w:autoSpaceDE w:val="0"/>
              <w:autoSpaceDN w:val="0"/>
              <w:spacing w:before="63"/>
              <w:rPr>
                <w:rFonts w:cstheme="minorHAnsi"/>
                <w:sz w:val="20"/>
                <w:szCs w:val="20"/>
              </w:rPr>
            </w:pPr>
            <w:r w:rsidRPr="00E94414">
              <w:rPr>
                <w:rFonts w:eastAsia="Roboto" w:cstheme="minorHAnsi"/>
                <w:color w:val="231F20"/>
                <w:spacing w:val="-1"/>
                <w:sz w:val="15"/>
                <w:szCs w:val="15"/>
              </w:rPr>
              <w:t>Explore, use and refine a variety of artistic effects to express their ideas and feelings.</w:t>
            </w:r>
          </w:p>
        </w:tc>
        <w:tc>
          <w:tcPr>
            <w:tcW w:w="10172" w:type="dxa"/>
          </w:tcPr>
          <w:p w14:paraId="3C6F3F9E" w14:textId="77777777" w:rsidR="004C026C" w:rsidRDefault="004C026C" w:rsidP="004C026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at some self-portraits by Frida Kahlo</w:t>
            </w:r>
          </w:p>
          <w:p w14:paraId="12E85556" w14:textId="77777777" w:rsidR="004C026C" w:rsidRDefault="004C026C" w:rsidP="004C026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these pictures she quite often has a flower headdress.</w:t>
            </w:r>
          </w:p>
          <w:p w14:paraId="761E7BE9" w14:textId="77777777" w:rsidR="004C026C" w:rsidRDefault="004C026C" w:rsidP="004C026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 a photograph of each child and print it black and white.</w:t>
            </w:r>
          </w:p>
          <w:p w14:paraId="0A849847" w14:textId="77777777" w:rsidR="004C026C" w:rsidRDefault="004C026C" w:rsidP="004C026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they add a flower headdress to their photo? </w:t>
            </w:r>
          </w:p>
          <w:p w14:paraId="646E3551" w14:textId="1BD28E5F" w:rsidR="004C026C" w:rsidRPr="00FD11C9" w:rsidRDefault="004C026C" w:rsidP="004C026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They could make tissue paper flowers of draw their own pastel flowers.</w:t>
            </w:r>
          </w:p>
        </w:tc>
      </w:tr>
      <w:tr w:rsidR="00FD11C9" w:rsidRPr="00271E1A" w14:paraId="50A11459" w14:textId="77777777" w:rsidTr="009F44A9">
        <w:trPr>
          <w:trHeight w:val="1161"/>
        </w:trPr>
        <w:tc>
          <w:tcPr>
            <w:tcW w:w="1536" w:type="dxa"/>
            <w:vMerge/>
          </w:tcPr>
          <w:p w14:paraId="46B230F1" w14:textId="77777777" w:rsidR="00FD11C9" w:rsidRPr="00271E1A" w:rsidRDefault="00FD11C9" w:rsidP="00FD11C9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3D0C570E" w14:textId="1F781142" w:rsidR="00FD11C9" w:rsidRDefault="00FD11C9" w:rsidP="00FD1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</w:t>
            </w:r>
          </w:p>
        </w:tc>
        <w:tc>
          <w:tcPr>
            <w:tcW w:w="2330" w:type="dxa"/>
          </w:tcPr>
          <w:p w14:paraId="1D749532" w14:textId="718FC9D2" w:rsidR="00FD11C9" w:rsidRPr="00FD11C9" w:rsidRDefault="00FD11C9" w:rsidP="00FD11C9">
            <w:pPr>
              <w:widowControl w:val="0"/>
              <w:tabs>
                <w:tab w:val="left" w:pos="282"/>
              </w:tabs>
              <w:autoSpaceDE w:val="0"/>
              <w:autoSpaceDN w:val="0"/>
              <w:spacing w:before="63"/>
              <w:rPr>
                <w:rFonts w:eastAsia="Roboto" w:cstheme="minorHAnsi"/>
                <w:color w:val="231F20"/>
                <w:spacing w:val="-1"/>
                <w:sz w:val="15"/>
                <w:szCs w:val="15"/>
              </w:rPr>
            </w:pPr>
            <w:r w:rsidRPr="00FD11C9">
              <w:rPr>
                <w:sz w:val="15"/>
                <w:szCs w:val="15"/>
              </w:rPr>
              <w:t>Explore, use and refine a variety of artistic effects to express their ideas and feelings.</w:t>
            </w:r>
          </w:p>
        </w:tc>
        <w:tc>
          <w:tcPr>
            <w:tcW w:w="10172" w:type="dxa"/>
          </w:tcPr>
          <w:p w14:paraId="6EE1651C" w14:textId="77777777" w:rsidR="00FD11C9" w:rsidRPr="00FD11C9" w:rsidRDefault="00FD11C9" w:rsidP="00FD11C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1C9">
              <w:rPr>
                <w:sz w:val="20"/>
                <w:szCs w:val="20"/>
              </w:rPr>
              <w:t>Elmer was unique because he was a patchwork elephant.</w:t>
            </w:r>
          </w:p>
          <w:p w14:paraId="64D42A45" w14:textId="77777777" w:rsidR="00FD11C9" w:rsidRPr="00FD11C9" w:rsidRDefault="00FD11C9" w:rsidP="00FD11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FD11C9">
              <w:rPr>
                <w:sz w:val="20"/>
                <w:szCs w:val="20"/>
              </w:rPr>
              <w:t>Can they work together to create a giant Elmer?</w:t>
            </w:r>
          </w:p>
          <w:p w14:paraId="3A6680FE" w14:textId="77777777" w:rsidR="00FD11C9" w:rsidRPr="00FD11C9" w:rsidRDefault="00FD11C9" w:rsidP="00FD11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FD11C9">
              <w:rPr>
                <w:sz w:val="20"/>
                <w:szCs w:val="20"/>
              </w:rPr>
              <w:t>Think about all the colours on him.</w:t>
            </w:r>
          </w:p>
          <w:p w14:paraId="096F67A5" w14:textId="77777777" w:rsidR="00FD11C9" w:rsidRPr="00FD11C9" w:rsidRDefault="00FD11C9" w:rsidP="00FD11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FD11C9">
              <w:rPr>
                <w:sz w:val="20"/>
                <w:szCs w:val="20"/>
              </w:rPr>
              <w:t>What media could they use?</w:t>
            </w:r>
          </w:p>
          <w:p w14:paraId="1C8C623A" w14:textId="11E7D07A" w:rsidR="00FD11C9" w:rsidRPr="00FD11C9" w:rsidRDefault="00FD11C9" w:rsidP="00FD11C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D11C9">
              <w:rPr>
                <w:sz w:val="20"/>
                <w:szCs w:val="20"/>
              </w:rPr>
              <w:t>Maybe each square could be a different type, collage, paint, print, marbling ink.</w:t>
            </w:r>
          </w:p>
        </w:tc>
      </w:tr>
      <w:tr w:rsidR="00004C9D" w:rsidRPr="00271E1A" w14:paraId="41CCAFAD" w14:textId="77777777" w:rsidTr="00001F40">
        <w:tc>
          <w:tcPr>
            <w:tcW w:w="5246" w:type="dxa"/>
            <w:gridSpan w:val="3"/>
          </w:tcPr>
          <w:p w14:paraId="218BC9F0" w14:textId="77777777" w:rsidR="00E005EE" w:rsidRDefault="00E005EE" w:rsidP="00004C9D">
            <w:pPr>
              <w:jc w:val="center"/>
              <w:rPr>
                <w:b/>
                <w:color w:val="231F20"/>
                <w:spacing w:val="-1"/>
                <w:sz w:val="24"/>
                <w:szCs w:val="24"/>
              </w:rPr>
            </w:pPr>
          </w:p>
          <w:p w14:paraId="0ACEC519" w14:textId="77777777" w:rsidR="00004C9D" w:rsidRDefault="00004C9D" w:rsidP="00004C9D">
            <w:pPr>
              <w:jc w:val="center"/>
              <w:rPr>
                <w:b/>
                <w:color w:val="231F20"/>
                <w:spacing w:val="-1"/>
                <w:sz w:val="24"/>
                <w:szCs w:val="24"/>
              </w:rPr>
            </w:pPr>
            <w:r w:rsidRPr="000858E7">
              <w:rPr>
                <w:b/>
                <w:color w:val="231F20"/>
                <w:spacing w:val="-1"/>
                <w:sz w:val="24"/>
                <w:szCs w:val="24"/>
              </w:rPr>
              <w:t>Extra Links</w:t>
            </w:r>
          </w:p>
          <w:p w14:paraId="396BF971" w14:textId="77777777" w:rsidR="007E165C" w:rsidRPr="000858E7" w:rsidRDefault="007E165C" w:rsidP="00004C9D">
            <w:pPr>
              <w:jc w:val="center"/>
              <w:rPr>
                <w:b/>
                <w:color w:val="231F20"/>
                <w:spacing w:val="-1"/>
                <w:sz w:val="24"/>
                <w:szCs w:val="24"/>
              </w:rPr>
            </w:pPr>
          </w:p>
        </w:tc>
        <w:tc>
          <w:tcPr>
            <w:tcW w:w="10172" w:type="dxa"/>
          </w:tcPr>
          <w:p w14:paraId="27B460CB" w14:textId="63C3F68F" w:rsidR="004F1587" w:rsidRPr="00FB636C" w:rsidRDefault="004F1587" w:rsidP="00FB636C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B636C">
              <w:rPr>
                <w:sz w:val="20"/>
                <w:szCs w:val="20"/>
              </w:rPr>
              <w:t>Meet the school staff.</w:t>
            </w:r>
            <w:r w:rsidR="00FB636C" w:rsidRPr="00FB636C">
              <w:rPr>
                <w:sz w:val="20"/>
                <w:szCs w:val="20"/>
              </w:rPr>
              <w:t xml:space="preserve"> </w:t>
            </w:r>
            <w:r w:rsidRPr="00FB636C">
              <w:rPr>
                <w:sz w:val="20"/>
                <w:szCs w:val="20"/>
              </w:rPr>
              <w:t>Move around the school and find out who all the adults are in school.</w:t>
            </w:r>
          </w:p>
          <w:p w14:paraId="56D9F0F3" w14:textId="77777777" w:rsidR="004F1587" w:rsidRPr="00FB636C" w:rsidRDefault="004F1587" w:rsidP="00FB636C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B636C">
              <w:rPr>
                <w:sz w:val="20"/>
                <w:szCs w:val="20"/>
              </w:rPr>
              <w:t>Talk with the children about how all the adults in school can help them if they are worried</w:t>
            </w:r>
            <w:r w:rsidR="00342477" w:rsidRPr="00FB636C">
              <w:rPr>
                <w:sz w:val="20"/>
                <w:szCs w:val="20"/>
              </w:rPr>
              <w:t xml:space="preserve"> </w:t>
            </w:r>
            <w:r w:rsidRPr="00FB636C">
              <w:rPr>
                <w:sz w:val="20"/>
                <w:szCs w:val="20"/>
              </w:rPr>
              <w:t>or sad.</w:t>
            </w:r>
          </w:p>
          <w:p w14:paraId="1985EC73" w14:textId="11CE5142" w:rsidR="00FD11C9" w:rsidRPr="00FB636C" w:rsidRDefault="00FD11C9" w:rsidP="00FB636C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B636C">
              <w:rPr>
                <w:sz w:val="20"/>
                <w:szCs w:val="20"/>
              </w:rPr>
              <w:t>Introduce additional people who help us</w:t>
            </w:r>
          </w:p>
        </w:tc>
      </w:tr>
    </w:tbl>
    <w:p w14:paraId="647C46A7" w14:textId="77777777" w:rsidR="008830B6" w:rsidRPr="00271E1A" w:rsidRDefault="008830B6" w:rsidP="00004C9D">
      <w:pPr>
        <w:rPr>
          <w:sz w:val="20"/>
          <w:szCs w:val="20"/>
        </w:rPr>
      </w:pPr>
    </w:p>
    <w:sectPr w:rsidR="008830B6" w:rsidRPr="00271E1A" w:rsidSect="00004C9D">
      <w:pgSz w:w="16838" w:h="11906" w:orient="landscape"/>
      <w:pgMar w:top="794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57"/>
    <w:multiLevelType w:val="multilevel"/>
    <w:tmpl w:val="000008DA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•"/>
      <w:lvlJc w:val="left"/>
      <w:pPr>
        <w:ind w:left="663" w:hanging="171"/>
      </w:pPr>
    </w:lvl>
    <w:lvl w:ilvl="2">
      <w:numFmt w:val="bullet"/>
      <w:lvlText w:val="•"/>
      <w:lvlJc w:val="left"/>
      <w:pPr>
        <w:ind w:left="1046" w:hanging="171"/>
      </w:pPr>
    </w:lvl>
    <w:lvl w:ilvl="3">
      <w:numFmt w:val="bullet"/>
      <w:lvlText w:val="•"/>
      <w:lvlJc w:val="left"/>
      <w:pPr>
        <w:ind w:left="1429" w:hanging="171"/>
      </w:pPr>
    </w:lvl>
    <w:lvl w:ilvl="4">
      <w:numFmt w:val="bullet"/>
      <w:lvlText w:val="•"/>
      <w:lvlJc w:val="left"/>
      <w:pPr>
        <w:ind w:left="1812" w:hanging="171"/>
      </w:pPr>
    </w:lvl>
    <w:lvl w:ilvl="5">
      <w:numFmt w:val="bullet"/>
      <w:lvlText w:val="•"/>
      <w:lvlJc w:val="left"/>
      <w:pPr>
        <w:ind w:left="2196" w:hanging="171"/>
      </w:pPr>
    </w:lvl>
    <w:lvl w:ilvl="6">
      <w:numFmt w:val="bullet"/>
      <w:lvlText w:val="•"/>
      <w:lvlJc w:val="left"/>
      <w:pPr>
        <w:ind w:left="2579" w:hanging="171"/>
      </w:pPr>
    </w:lvl>
    <w:lvl w:ilvl="7">
      <w:numFmt w:val="bullet"/>
      <w:lvlText w:val="•"/>
      <w:lvlJc w:val="left"/>
      <w:pPr>
        <w:ind w:left="2962" w:hanging="171"/>
      </w:pPr>
    </w:lvl>
    <w:lvl w:ilvl="8">
      <w:numFmt w:val="bullet"/>
      <w:lvlText w:val="•"/>
      <w:lvlJc w:val="left"/>
      <w:pPr>
        <w:ind w:left="3345" w:hanging="171"/>
      </w:pPr>
    </w:lvl>
  </w:abstractNum>
  <w:abstractNum w:abstractNumId="1" w15:restartNumberingAfterBreak="0">
    <w:nsid w:val="0000045B"/>
    <w:multiLevelType w:val="multilevel"/>
    <w:tmpl w:val="000008DE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•"/>
      <w:lvlJc w:val="left"/>
      <w:pPr>
        <w:ind w:left="584" w:hanging="171"/>
      </w:pPr>
    </w:lvl>
    <w:lvl w:ilvl="2">
      <w:numFmt w:val="bullet"/>
      <w:lvlText w:val="•"/>
      <w:lvlJc w:val="left"/>
      <w:pPr>
        <w:ind w:left="889" w:hanging="171"/>
      </w:pPr>
    </w:lvl>
    <w:lvl w:ilvl="3">
      <w:numFmt w:val="bullet"/>
      <w:lvlText w:val="•"/>
      <w:lvlJc w:val="left"/>
      <w:pPr>
        <w:ind w:left="1193" w:hanging="171"/>
      </w:pPr>
    </w:lvl>
    <w:lvl w:ilvl="4">
      <w:numFmt w:val="bullet"/>
      <w:lvlText w:val="•"/>
      <w:lvlJc w:val="left"/>
      <w:pPr>
        <w:ind w:left="1498" w:hanging="171"/>
      </w:pPr>
    </w:lvl>
    <w:lvl w:ilvl="5">
      <w:numFmt w:val="bullet"/>
      <w:lvlText w:val="•"/>
      <w:lvlJc w:val="left"/>
      <w:pPr>
        <w:ind w:left="1802" w:hanging="171"/>
      </w:pPr>
    </w:lvl>
    <w:lvl w:ilvl="6">
      <w:numFmt w:val="bullet"/>
      <w:lvlText w:val="•"/>
      <w:lvlJc w:val="left"/>
      <w:pPr>
        <w:ind w:left="2107" w:hanging="171"/>
      </w:pPr>
    </w:lvl>
    <w:lvl w:ilvl="7">
      <w:numFmt w:val="bullet"/>
      <w:lvlText w:val="•"/>
      <w:lvlJc w:val="left"/>
      <w:pPr>
        <w:ind w:left="2411" w:hanging="171"/>
      </w:pPr>
    </w:lvl>
    <w:lvl w:ilvl="8">
      <w:numFmt w:val="bullet"/>
      <w:lvlText w:val="•"/>
      <w:lvlJc w:val="left"/>
      <w:pPr>
        <w:ind w:left="2716" w:hanging="171"/>
      </w:pPr>
    </w:lvl>
  </w:abstractNum>
  <w:abstractNum w:abstractNumId="2" w15:restartNumberingAfterBreak="0">
    <w:nsid w:val="00000465"/>
    <w:multiLevelType w:val="multilevel"/>
    <w:tmpl w:val="000008E8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•"/>
      <w:lvlJc w:val="left"/>
      <w:pPr>
        <w:ind w:left="646" w:hanging="171"/>
      </w:pPr>
    </w:lvl>
    <w:lvl w:ilvl="2">
      <w:numFmt w:val="bullet"/>
      <w:lvlText w:val="•"/>
      <w:lvlJc w:val="left"/>
      <w:pPr>
        <w:ind w:left="1013" w:hanging="171"/>
      </w:pPr>
    </w:lvl>
    <w:lvl w:ilvl="3">
      <w:numFmt w:val="bullet"/>
      <w:lvlText w:val="•"/>
      <w:lvlJc w:val="left"/>
      <w:pPr>
        <w:ind w:left="1380" w:hanging="171"/>
      </w:pPr>
    </w:lvl>
    <w:lvl w:ilvl="4">
      <w:numFmt w:val="bullet"/>
      <w:lvlText w:val="•"/>
      <w:lvlJc w:val="left"/>
      <w:pPr>
        <w:ind w:left="1747" w:hanging="171"/>
      </w:pPr>
    </w:lvl>
    <w:lvl w:ilvl="5">
      <w:numFmt w:val="bullet"/>
      <w:lvlText w:val="•"/>
      <w:lvlJc w:val="left"/>
      <w:pPr>
        <w:ind w:left="2114" w:hanging="171"/>
      </w:pPr>
    </w:lvl>
    <w:lvl w:ilvl="6">
      <w:numFmt w:val="bullet"/>
      <w:lvlText w:val="•"/>
      <w:lvlJc w:val="left"/>
      <w:pPr>
        <w:ind w:left="2481" w:hanging="171"/>
      </w:pPr>
    </w:lvl>
    <w:lvl w:ilvl="7">
      <w:numFmt w:val="bullet"/>
      <w:lvlText w:val="•"/>
      <w:lvlJc w:val="left"/>
      <w:pPr>
        <w:ind w:left="2848" w:hanging="171"/>
      </w:pPr>
    </w:lvl>
    <w:lvl w:ilvl="8">
      <w:numFmt w:val="bullet"/>
      <w:lvlText w:val="•"/>
      <w:lvlJc w:val="left"/>
      <w:pPr>
        <w:ind w:left="3215" w:hanging="171"/>
      </w:pPr>
    </w:lvl>
  </w:abstractNum>
  <w:abstractNum w:abstractNumId="3" w15:restartNumberingAfterBreak="0">
    <w:nsid w:val="00000484"/>
    <w:multiLevelType w:val="multilevel"/>
    <w:tmpl w:val="00000907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-"/>
      <w:lvlJc w:val="left"/>
      <w:pPr>
        <w:ind w:left="352" w:hanging="72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2">
      <w:numFmt w:val="bullet"/>
      <w:lvlText w:val="•"/>
      <w:lvlJc w:val="left"/>
      <w:pPr>
        <w:ind w:left="966" w:hanging="72"/>
      </w:pPr>
    </w:lvl>
    <w:lvl w:ilvl="3">
      <w:numFmt w:val="bullet"/>
      <w:lvlText w:val="•"/>
      <w:lvlJc w:val="left"/>
      <w:pPr>
        <w:ind w:left="1573" w:hanging="72"/>
      </w:pPr>
    </w:lvl>
    <w:lvl w:ilvl="4">
      <w:numFmt w:val="bullet"/>
      <w:lvlText w:val="•"/>
      <w:lvlJc w:val="left"/>
      <w:pPr>
        <w:ind w:left="2179" w:hanging="72"/>
      </w:pPr>
    </w:lvl>
    <w:lvl w:ilvl="5">
      <w:numFmt w:val="bullet"/>
      <w:lvlText w:val="•"/>
      <w:lvlJc w:val="left"/>
      <w:pPr>
        <w:ind w:left="2786" w:hanging="72"/>
      </w:pPr>
    </w:lvl>
    <w:lvl w:ilvl="6">
      <w:numFmt w:val="bullet"/>
      <w:lvlText w:val="•"/>
      <w:lvlJc w:val="left"/>
      <w:pPr>
        <w:ind w:left="3392" w:hanging="72"/>
      </w:pPr>
    </w:lvl>
    <w:lvl w:ilvl="7">
      <w:numFmt w:val="bullet"/>
      <w:lvlText w:val="•"/>
      <w:lvlJc w:val="left"/>
      <w:pPr>
        <w:ind w:left="3999" w:hanging="72"/>
      </w:pPr>
    </w:lvl>
    <w:lvl w:ilvl="8">
      <w:numFmt w:val="bullet"/>
      <w:lvlText w:val="•"/>
      <w:lvlJc w:val="left"/>
      <w:pPr>
        <w:ind w:left="4605" w:hanging="72"/>
      </w:pPr>
    </w:lvl>
  </w:abstractNum>
  <w:abstractNum w:abstractNumId="4" w15:restartNumberingAfterBreak="0">
    <w:nsid w:val="0000048A"/>
    <w:multiLevelType w:val="multilevel"/>
    <w:tmpl w:val="0000090D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•"/>
      <w:lvlJc w:val="left"/>
      <w:pPr>
        <w:ind w:left="833" w:hanging="171"/>
      </w:pPr>
    </w:lvl>
    <w:lvl w:ilvl="2">
      <w:numFmt w:val="bullet"/>
      <w:lvlText w:val="•"/>
      <w:lvlJc w:val="left"/>
      <w:pPr>
        <w:ind w:left="1387" w:hanging="171"/>
      </w:pPr>
    </w:lvl>
    <w:lvl w:ilvl="3">
      <w:numFmt w:val="bullet"/>
      <w:lvlText w:val="•"/>
      <w:lvlJc w:val="left"/>
      <w:pPr>
        <w:ind w:left="1941" w:hanging="171"/>
      </w:pPr>
    </w:lvl>
    <w:lvl w:ilvl="4">
      <w:numFmt w:val="bullet"/>
      <w:lvlText w:val="•"/>
      <w:lvlJc w:val="left"/>
      <w:pPr>
        <w:ind w:left="2495" w:hanging="171"/>
      </w:pPr>
    </w:lvl>
    <w:lvl w:ilvl="5">
      <w:numFmt w:val="bullet"/>
      <w:lvlText w:val="•"/>
      <w:lvlJc w:val="left"/>
      <w:pPr>
        <w:ind w:left="3049" w:hanging="171"/>
      </w:pPr>
    </w:lvl>
    <w:lvl w:ilvl="6">
      <w:numFmt w:val="bullet"/>
      <w:lvlText w:val="•"/>
      <w:lvlJc w:val="left"/>
      <w:pPr>
        <w:ind w:left="3603" w:hanging="171"/>
      </w:pPr>
    </w:lvl>
    <w:lvl w:ilvl="7">
      <w:numFmt w:val="bullet"/>
      <w:lvlText w:val="•"/>
      <w:lvlJc w:val="left"/>
      <w:pPr>
        <w:ind w:left="4157" w:hanging="171"/>
      </w:pPr>
    </w:lvl>
    <w:lvl w:ilvl="8">
      <w:numFmt w:val="bullet"/>
      <w:lvlText w:val="•"/>
      <w:lvlJc w:val="left"/>
      <w:pPr>
        <w:ind w:left="4711" w:hanging="171"/>
      </w:pPr>
    </w:lvl>
  </w:abstractNum>
  <w:abstractNum w:abstractNumId="5" w15:restartNumberingAfterBreak="0">
    <w:nsid w:val="000004B0"/>
    <w:multiLevelType w:val="multilevel"/>
    <w:tmpl w:val="00000933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•"/>
      <w:lvlJc w:val="left"/>
      <w:pPr>
        <w:ind w:left="886" w:hanging="171"/>
      </w:pPr>
    </w:lvl>
    <w:lvl w:ilvl="2">
      <w:numFmt w:val="bullet"/>
      <w:lvlText w:val="•"/>
      <w:lvlJc w:val="left"/>
      <w:pPr>
        <w:ind w:left="1492" w:hanging="171"/>
      </w:pPr>
    </w:lvl>
    <w:lvl w:ilvl="3">
      <w:numFmt w:val="bullet"/>
      <w:lvlText w:val="•"/>
      <w:lvlJc w:val="left"/>
      <w:pPr>
        <w:ind w:left="2098" w:hanging="171"/>
      </w:pPr>
    </w:lvl>
    <w:lvl w:ilvl="4">
      <w:numFmt w:val="bullet"/>
      <w:lvlText w:val="•"/>
      <w:lvlJc w:val="left"/>
      <w:pPr>
        <w:ind w:left="2704" w:hanging="171"/>
      </w:pPr>
    </w:lvl>
    <w:lvl w:ilvl="5">
      <w:numFmt w:val="bullet"/>
      <w:lvlText w:val="•"/>
      <w:lvlJc w:val="left"/>
      <w:pPr>
        <w:ind w:left="3311" w:hanging="171"/>
      </w:pPr>
    </w:lvl>
    <w:lvl w:ilvl="6">
      <w:numFmt w:val="bullet"/>
      <w:lvlText w:val="•"/>
      <w:lvlJc w:val="left"/>
      <w:pPr>
        <w:ind w:left="3917" w:hanging="171"/>
      </w:pPr>
    </w:lvl>
    <w:lvl w:ilvl="7">
      <w:numFmt w:val="bullet"/>
      <w:lvlText w:val="•"/>
      <w:lvlJc w:val="left"/>
      <w:pPr>
        <w:ind w:left="4523" w:hanging="171"/>
      </w:pPr>
    </w:lvl>
    <w:lvl w:ilvl="8">
      <w:numFmt w:val="bullet"/>
      <w:lvlText w:val="•"/>
      <w:lvlJc w:val="left"/>
      <w:pPr>
        <w:ind w:left="5129" w:hanging="171"/>
      </w:pPr>
    </w:lvl>
  </w:abstractNum>
  <w:abstractNum w:abstractNumId="6" w15:restartNumberingAfterBreak="0">
    <w:nsid w:val="11CA17AB"/>
    <w:multiLevelType w:val="hybridMultilevel"/>
    <w:tmpl w:val="53460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57064"/>
    <w:multiLevelType w:val="hybridMultilevel"/>
    <w:tmpl w:val="F8DA8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02B02"/>
    <w:multiLevelType w:val="hybridMultilevel"/>
    <w:tmpl w:val="6DA0180C"/>
    <w:lvl w:ilvl="0" w:tplc="091E2BFE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w w:val="100"/>
        <w:sz w:val="20"/>
        <w:szCs w:val="20"/>
        <w:lang w:val="en-GB" w:eastAsia="en-US" w:bidi="ar-SA"/>
      </w:rPr>
    </w:lvl>
    <w:lvl w:ilvl="1" w:tplc="1892176A">
      <w:numFmt w:val="bullet"/>
      <w:lvlText w:val="•"/>
      <w:lvlJc w:val="left"/>
      <w:pPr>
        <w:ind w:left="1325" w:hanging="171"/>
      </w:pPr>
      <w:rPr>
        <w:rFonts w:hint="default"/>
        <w:lang w:val="en-GB" w:eastAsia="en-US" w:bidi="ar-SA"/>
      </w:rPr>
    </w:lvl>
    <w:lvl w:ilvl="2" w:tplc="B0309FD4">
      <w:numFmt w:val="bullet"/>
      <w:lvlText w:val="•"/>
      <w:lvlJc w:val="left"/>
      <w:pPr>
        <w:ind w:left="2371" w:hanging="171"/>
      </w:pPr>
      <w:rPr>
        <w:rFonts w:hint="default"/>
        <w:lang w:val="en-GB" w:eastAsia="en-US" w:bidi="ar-SA"/>
      </w:rPr>
    </w:lvl>
    <w:lvl w:ilvl="3" w:tplc="3A508340">
      <w:numFmt w:val="bullet"/>
      <w:lvlText w:val="•"/>
      <w:lvlJc w:val="left"/>
      <w:pPr>
        <w:ind w:left="3416" w:hanging="171"/>
      </w:pPr>
      <w:rPr>
        <w:rFonts w:hint="default"/>
        <w:lang w:val="en-GB" w:eastAsia="en-US" w:bidi="ar-SA"/>
      </w:rPr>
    </w:lvl>
    <w:lvl w:ilvl="4" w:tplc="A326728E">
      <w:numFmt w:val="bullet"/>
      <w:lvlText w:val="•"/>
      <w:lvlJc w:val="left"/>
      <w:pPr>
        <w:ind w:left="4462" w:hanging="171"/>
      </w:pPr>
      <w:rPr>
        <w:rFonts w:hint="default"/>
        <w:lang w:val="en-GB" w:eastAsia="en-US" w:bidi="ar-SA"/>
      </w:rPr>
    </w:lvl>
    <w:lvl w:ilvl="5" w:tplc="1BEA2F82">
      <w:numFmt w:val="bullet"/>
      <w:lvlText w:val="•"/>
      <w:lvlJc w:val="left"/>
      <w:pPr>
        <w:ind w:left="5508" w:hanging="171"/>
      </w:pPr>
      <w:rPr>
        <w:rFonts w:hint="default"/>
        <w:lang w:val="en-GB" w:eastAsia="en-US" w:bidi="ar-SA"/>
      </w:rPr>
    </w:lvl>
    <w:lvl w:ilvl="6" w:tplc="1206CEE0">
      <w:numFmt w:val="bullet"/>
      <w:lvlText w:val="•"/>
      <w:lvlJc w:val="left"/>
      <w:pPr>
        <w:ind w:left="6553" w:hanging="171"/>
      </w:pPr>
      <w:rPr>
        <w:rFonts w:hint="default"/>
        <w:lang w:val="en-GB" w:eastAsia="en-US" w:bidi="ar-SA"/>
      </w:rPr>
    </w:lvl>
    <w:lvl w:ilvl="7" w:tplc="1E10D444">
      <w:numFmt w:val="bullet"/>
      <w:lvlText w:val="•"/>
      <w:lvlJc w:val="left"/>
      <w:pPr>
        <w:ind w:left="7599" w:hanging="171"/>
      </w:pPr>
      <w:rPr>
        <w:rFonts w:hint="default"/>
        <w:lang w:val="en-GB" w:eastAsia="en-US" w:bidi="ar-SA"/>
      </w:rPr>
    </w:lvl>
    <w:lvl w:ilvl="8" w:tplc="D2A0C200">
      <w:numFmt w:val="bullet"/>
      <w:lvlText w:val="•"/>
      <w:lvlJc w:val="left"/>
      <w:pPr>
        <w:ind w:left="8644" w:hanging="171"/>
      </w:pPr>
      <w:rPr>
        <w:rFonts w:hint="default"/>
        <w:lang w:val="en-GB" w:eastAsia="en-US" w:bidi="ar-SA"/>
      </w:rPr>
    </w:lvl>
  </w:abstractNum>
  <w:abstractNum w:abstractNumId="9" w15:restartNumberingAfterBreak="0">
    <w:nsid w:val="2FC3103F"/>
    <w:multiLevelType w:val="hybridMultilevel"/>
    <w:tmpl w:val="FF4C9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117D3"/>
    <w:multiLevelType w:val="hybridMultilevel"/>
    <w:tmpl w:val="645487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4624E5"/>
    <w:multiLevelType w:val="hybridMultilevel"/>
    <w:tmpl w:val="42AAE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27C71"/>
    <w:multiLevelType w:val="hybridMultilevel"/>
    <w:tmpl w:val="7B866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E333E"/>
    <w:multiLevelType w:val="hybridMultilevel"/>
    <w:tmpl w:val="30963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F5ADC"/>
    <w:multiLevelType w:val="hybridMultilevel"/>
    <w:tmpl w:val="E8441480"/>
    <w:lvl w:ilvl="0" w:tplc="D9367820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w w:val="100"/>
        <w:sz w:val="20"/>
        <w:szCs w:val="20"/>
        <w:lang w:val="en-GB" w:eastAsia="en-US" w:bidi="ar-SA"/>
      </w:rPr>
    </w:lvl>
    <w:lvl w:ilvl="1" w:tplc="C3D0BBE8">
      <w:numFmt w:val="bullet"/>
      <w:lvlText w:val="•"/>
      <w:lvlJc w:val="left"/>
      <w:pPr>
        <w:ind w:left="1325" w:hanging="171"/>
      </w:pPr>
      <w:rPr>
        <w:rFonts w:hint="default"/>
        <w:lang w:val="en-GB" w:eastAsia="en-US" w:bidi="ar-SA"/>
      </w:rPr>
    </w:lvl>
    <w:lvl w:ilvl="2" w:tplc="47421578">
      <w:numFmt w:val="bullet"/>
      <w:lvlText w:val="•"/>
      <w:lvlJc w:val="left"/>
      <w:pPr>
        <w:ind w:left="2371" w:hanging="171"/>
      </w:pPr>
      <w:rPr>
        <w:rFonts w:hint="default"/>
        <w:lang w:val="en-GB" w:eastAsia="en-US" w:bidi="ar-SA"/>
      </w:rPr>
    </w:lvl>
    <w:lvl w:ilvl="3" w:tplc="E326C2D6">
      <w:numFmt w:val="bullet"/>
      <w:lvlText w:val="•"/>
      <w:lvlJc w:val="left"/>
      <w:pPr>
        <w:ind w:left="3416" w:hanging="171"/>
      </w:pPr>
      <w:rPr>
        <w:rFonts w:hint="default"/>
        <w:lang w:val="en-GB" w:eastAsia="en-US" w:bidi="ar-SA"/>
      </w:rPr>
    </w:lvl>
    <w:lvl w:ilvl="4" w:tplc="2EAE2C1E">
      <w:numFmt w:val="bullet"/>
      <w:lvlText w:val="•"/>
      <w:lvlJc w:val="left"/>
      <w:pPr>
        <w:ind w:left="4462" w:hanging="171"/>
      </w:pPr>
      <w:rPr>
        <w:rFonts w:hint="default"/>
        <w:lang w:val="en-GB" w:eastAsia="en-US" w:bidi="ar-SA"/>
      </w:rPr>
    </w:lvl>
    <w:lvl w:ilvl="5" w:tplc="C5422D6A">
      <w:numFmt w:val="bullet"/>
      <w:lvlText w:val="•"/>
      <w:lvlJc w:val="left"/>
      <w:pPr>
        <w:ind w:left="5508" w:hanging="171"/>
      </w:pPr>
      <w:rPr>
        <w:rFonts w:hint="default"/>
        <w:lang w:val="en-GB" w:eastAsia="en-US" w:bidi="ar-SA"/>
      </w:rPr>
    </w:lvl>
    <w:lvl w:ilvl="6" w:tplc="9236A27A">
      <w:numFmt w:val="bullet"/>
      <w:lvlText w:val="•"/>
      <w:lvlJc w:val="left"/>
      <w:pPr>
        <w:ind w:left="6553" w:hanging="171"/>
      </w:pPr>
      <w:rPr>
        <w:rFonts w:hint="default"/>
        <w:lang w:val="en-GB" w:eastAsia="en-US" w:bidi="ar-SA"/>
      </w:rPr>
    </w:lvl>
    <w:lvl w:ilvl="7" w:tplc="C0306914">
      <w:numFmt w:val="bullet"/>
      <w:lvlText w:val="•"/>
      <w:lvlJc w:val="left"/>
      <w:pPr>
        <w:ind w:left="7599" w:hanging="171"/>
      </w:pPr>
      <w:rPr>
        <w:rFonts w:hint="default"/>
        <w:lang w:val="en-GB" w:eastAsia="en-US" w:bidi="ar-SA"/>
      </w:rPr>
    </w:lvl>
    <w:lvl w:ilvl="8" w:tplc="B7DAD024">
      <w:numFmt w:val="bullet"/>
      <w:lvlText w:val="•"/>
      <w:lvlJc w:val="left"/>
      <w:pPr>
        <w:ind w:left="8644" w:hanging="171"/>
      </w:pPr>
      <w:rPr>
        <w:rFonts w:hint="default"/>
        <w:lang w:val="en-GB" w:eastAsia="en-US" w:bidi="ar-SA"/>
      </w:rPr>
    </w:lvl>
  </w:abstractNum>
  <w:abstractNum w:abstractNumId="15" w15:restartNumberingAfterBreak="0">
    <w:nsid w:val="6B0B4C7C"/>
    <w:multiLevelType w:val="hybridMultilevel"/>
    <w:tmpl w:val="0D9EE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D4D9F"/>
    <w:multiLevelType w:val="hybridMultilevel"/>
    <w:tmpl w:val="2E6EB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31D01"/>
    <w:multiLevelType w:val="hybridMultilevel"/>
    <w:tmpl w:val="AA18D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C760EF"/>
    <w:multiLevelType w:val="hybridMultilevel"/>
    <w:tmpl w:val="E96A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97665">
    <w:abstractNumId w:val="17"/>
  </w:num>
  <w:num w:numId="2" w16cid:durableId="956982907">
    <w:abstractNumId w:val="13"/>
  </w:num>
  <w:num w:numId="3" w16cid:durableId="361126958">
    <w:abstractNumId w:val="11"/>
  </w:num>
  <w:num w:numId="4" w16cid:durableId="325404384">
    <w:abstractNumId w:val="9"/>
  </w:num>
  <w:num w:numId="5" w16cid:durableId="890583017">
    <w:abstractNumId w:val="18"/>
  </w:num>
  <w:num w:numId="6" w16cid:durableId="1250626788">
    <w:abstractNumId w:val="6"/>
  </w:num>
  <w:num w:numId="7" w16cid:durableId="92241772">
    <w:abstractNumId w:val="15"/>
  </w:num>
  <w:num w:numId="8" w16cid:durableId="1525708338">
    <w:abstractNumId w:val="3"/>
  </w:num>
  <w:num w:numId="9" w16cid:durableId="608855372">
    <w:abstractNumId w:val="5"/>
  </w:num>
  <w:num w:numId="10" w16cid:durableId="1441103096">
    <w:abstractNumId w:val="4"/>
  </w:num>
  <w:num w:numId="11" w16cid:durableId="1452286200">
    <w:abstractNumId w:val="2"/>
  </w:num>
  <w:num w:numId="12" w16cid:durableId="723797984">
    <w:abstractNumId w:val="0"/>
  </w:num>
  <w:num w:numId="13" w16cid:durableId="1660227810">
    <w:abstractNumId w:val="1"/>
  </w:num>
  <w:num w:numId="14" w16cid:durableId="494876570">
    <w:abstractNumId w:val="8"/>
  </w:num>
  <w:num w:numId="15" w16cid:durableId="1172454891">
    <w:abstractNumId w:val="14"/>
  </w:num>
  <w:num w:numId="16" w16cid:durableId="509611596">
    <w:abstractNumId w:val="12"/>
  </w:num>
  <w:num w:numId="17" w16cid:durableId="1030377439">
    <w:abstractNumId w:val="16"/>
  </w:num>
  <w:num w:numId="18" w16cid:durableId="2030570100">
    <w:abstractNumId w:val="10"/>
  </w:num>
  <w:num w:numId="19" w16cid:durableId="21463848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0B6"/>
    <w:rsid w:val="00004C9D"/>
    <w:rsid w:val="00016C34"/>
    <w:rsid w:val="00040226"/>
    <w:rsid w:val="000858E7"/>
    <w:rsid w:val="00086AEC"/>
    <w:rsid w:val="00087C29"/>
    <w:rsid w:val="000960F8"/>
    <w:rsid w:val="000B13D6"/>
    <w:rsid w:val="000D3FA2"/>
    <w:rsid w:val="000E0737"/>
    <w:rsid w:val="00101805"/>
    <w:rsid w:val="00120A7A"/>
    <w:rsid w:val="00126503"/>
    <w:rsid w:val="001564A7"/>
    <w:rsid w:val="00161292"/>
    <w:rsid w:val="001A0925"/>
    <w:rsid w:val="001A0EA5"/>
    <w:rsid w:val="001C16FB"/>
    <w:rsid w:val="0020121B"/>
    <w:rsid w:val="002610D4"/>
    <w:rsid w:val="00271E1A"/>
    <w:rsid w:val="002A038F"/>
    <w:rsid w:val="002A0D20"/>
    <w:rsid w:val="002C5964"/>
    <w:rsid w:val="002D721D"/>
    <w:rsid w:val="002F2CE3"/>
    <w:rsid w:val="002F3ECE"/>
    <w:rsid w:val="00311EE3"/>
    <w:rsid w:val="003230B3"/>
    <w:rsid w:val="00330B34"/>
    <w:rsid w:val="00335FFB"/>
    <w:rsid w:val="00342477"/>
    <w:rsid w:val="00361AD1"/>
    <w:rsid w:val="00372C4C"/>
    <w:rsid w:val="00392D81"/>
    <w:rsid w:val="003A6839"/>
    <w:rsid w:val="00401CCE"/>
    <w:rsid w:val="0045225C"/>
    <w:rsid w:val="00452541"/>
    <w:rsid w:val="0045434C"/>
    <w:rsid w:val="00483058"/>
    <w:rsid w:val="004A209C"/>
    <w:rsid w:val="004C026C"/>
    <w:rsid w:val="004D1C47"/>
    <w:rsid w:val="004D695E"/>
    <w:rsid w:val="004E65A0"/>
    <w:rsid w:val="004F05FF"/>
    <w:rsid w:val="004F1587"/>
    <w:rsid w:val="004F18D6"/>
    <w:rsid w:val="004F45FD"/>
    <w:rsid w:val="0054733C"/>
    <w:rsid w:val="005500AB"/>
    <w:rsid w:val="005512AD"/>
    <w:rsid w:val="0058563B"/>
    <w:rsid w:val="005A1320"/>
    <w:rsid w:val="005A17E4"/>
    <w:rsid w:val="005A735B"/>
    <w:rsid w:val="005B40A2"/>
    <w:rsid w:val="005D3708"/>
    <w:rsid w:val="0060376F"/>
    <w:rsid w:val="00607234"/>
    <w:rsid w:val="0064160A"/>
    <w:rsid w:val="00641951"/>
    <w:rsid w:val="00651549"/>
    <w:rsid w:val="00655173"/>
    <w:rsid w:val="0066296A"/>
    <w:rsid w:val="00670C93"/>
    <w:rsid w:val="00677D7E"/>
    <w:rsid w:val="006A065F"/>
    <w:rsid w:val="006A17DB"/>
    <w:rsid w:val="006B78DC"/>
    <w:rsid w:val="006D6695"/>
    <w:rsid w:val="006E2EE2"/>
    <w:rsid w:val="006E4CD8"/>
    <w:rsid w:val="00707CCB"/>
    <w:rsid w:val="00714BFA"/>
    <w:rsid w:val="00754BA8"/>
    <w:rsid w:val="00792A4C"/>
    <w:rsid w:val="007E165C"/>
    <w:rsid w:val="007F0077"/>
    <w:rsid w:val="0080011C"/>
    <w:rsid w:val="00817E88"/>
    <w:rsid w:val="0084253B"/>
    <w:rsid w:val="00854DF9"/>
    <w:rsid w:val="00875640"/>
    <w:rsid w:val="008830B6"/>
    <w:rsid w:val="008C4E61"/>
    <w:rsid w:val="008E58EE"/>
    <w:rsid w:val="008F0C6E"/>
    <w:rsid w:val="008F28E3"/>
    <w:rsid w:val="00932B30"/>
    <w:rsid w:val="00987B02"/>
    <w:rsid w:val="00996A5D"/>
    <w:rsid w:val="009B2704"/>
    <w:rsid w:val="009E238F"/>
    <w:rsid w:val="009E764D"/>
    <w:rsid w:val="009F44A9"/>
    <w:rsid w:val="009F76BE"/>
    <w:rsid w:val="009F7B03"/>
    <w:rsid w:val="00A475B9"/>
    <w:rsid w:val="00A50B6F"/>
    <w:rsid w:val="00A63C9C"/>
    <w:rsid w:val="00AA5CF3"/>
    <w:rsid w:val="00AB0C40"/>
    <w:rsid w:val="00AD7C4E"/>
    <w:rsid w:val="00AE7C91"/>
    <w:rsid w:val="00B041BB"/>
    <w:rsid w:val="00B442B8"/>
    <w:rsid w:val="00B645DC"/>
    <w:rsid w:val="00BA4FF3"/>
    <w:rsid w:val="00BA7400"/>
    <w:rsid w:val="00BC347E"/>
    <w:rsid w:val="00C05B3A"/>
    <w:rsid w:val="00C2172C"/>
    <w:rsid w:val="00C41DA7"/>
    <w:rsid w:val="00C55243"/>
    <w:rsid w:val="00C74362"/>
    <w:rsid w:val="00C960BC"/>
    <w:rsid w:val="00CF3E06"/>
    <w:rsid w:val="00CF5033"/>
    <w:rsid w:val="00D026E1"/>
    <w:rsid w:val="00D61AD0"/>
    <w:rsid w:val="00D623F2"/>
    <w:rsid w:val="00D6298E"/>
    <w:rsid w:val="00D938EC"/>
    <w:rsid w:val="00DA7721"/>
    <w:rsid w:val="00DE28B3"/>
    <w:rsid w:val="00E005EE"/>
    <w:rsid w:val="00E23EFB"/>
    <w:rsid w:val="00E34B32"/>
    <w:rsid w:val="00E632AB"/>
    <w:rsid w:val="00E927B2"/>
    <w:rsid w:val="00E94414"/>
    <w:rsid w:val="00EA324D"/>
    <w:rsid w:val="00EB224F"/>
    <w:rsid w:val="00EB52BF"/>
    <w:rsid w:val="00EE4171"/>
    <w:rsid w:val="00EE41FB"/>
    <w:rsid w:val="00F12163"/>
    <w:rsid w:val="00F5174B"/>
    <w:rsid w:val="00F52A2E"/>
    <w:rsid w:val="00F53D5F"/>
    <w:rsid w:val="00F70618"/>
    <w:rsid w:val="00F90261"/>
    <w:rsid w:val="00FA7237"/>
    <w:rsid w:val="00FB35F6"/>
    <w:rsid w:val="00FB636C"/>
    <w:rsid w:val="00FD11C9"/>
    <w:rsid w:val="00FE290F"/>
    <w:rsid w:val="00FE5E4D"/>
    <w:rsid w:val="00FE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C59A7D0"/>
  <w15:docId w15:val="{946FD1E2-3FC7-4B78-B749-AFEC5120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B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6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0D20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4E65A0"/>
    <w:pPr>
      <w:widowControl w:val="0"/>
      <w:autoSpaceDE w:val="0"/>
      <w:autoSpaceDN w:val="0"/>
      <w:adjustRightInd w:val="0"/>
      <w:spacing w:before="73" w:after="0" w:line="240" w:lineRule="auto"/>
      <w:ind w:left="281" w:hanging="171"/>
    </w:pPr>
    <w:rPr>
      <w:rFonts w:ascii="Roboto" w:eastAsiaTheme="minorEastAsia" w:hAnsi="Roboto" w:cs="Robo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Joanne Ellis</cp:lastModifiedBy>
  <cp:revision>5</cp:revision>
  <cp:lastPrinted>2022-04-04T13:27:00Z</cp:lastPrinted>
  <dcterms:created xsi:type="dcterms:W3CDTF">2023-08-28T10:46:00Z</dcterms:created>
  <dcterms:modified xsi:type="dcterms:W3CDTF">2023-08-28T11:24:00Z</dcterms:modified>
</cp:coreProperties>
</file>