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77777777" w:rsidR="00F12163" w:rsidRPr="00BA4FF3" w:rsidRDefault="00F12163" w:rsidP="008830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4FF3">
              <w:rPr>
                <w:b/>
                <w:sz w:val="20"/>
                <w:szCs w:val="20"/>
                <w:u w:val="single"/>
              </w:rPr>
              <w:t>Topic - Disney Around the World</w:t>
            </w:r>
          </w:p>
          <w:p w14:paraId="30F81AED" w14:textId="70801963" w:rsidR="00F12163" w:rsidRDefault="00CF28B8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1C7DC9E" wp14:editId="4DAC896F">
                  <wp:extent cx="711306" cy="895350"/>
                  <wp:effectExtent l="0" t="0" r="0" b="0"/>
                  <wp:docPr id="1697789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20" cy="901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3D11C5" w:rsidRPr="00271E1A" w14:paraId="48B2A400" w14:textId="77777777" w:rsidTr="00A475B9">
        <w:tc>
          <w:tcPr>
            <w:tcW w:w="1536" w:type="dxa"/>
            <w:vMerge w:val="restart"/>
          </w:tcPr>
          <w:p w14:paraId="76622FB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3D11C5" w:rsidRDefault="003D11C5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Engage in storytimes.</w:t>
            </w:r>
          </w:p>
          <w:p w14:paraId="44A2F1D5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A245045" w14:textId="77777777" w:rsidR="003D11C5" w:rsidRPr="002A0D20" w:rsidRDefault="003D11C5" w:rsidP="00361AD1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7EB90BD9" w14:textId="77777777" w:rsidR="003D11C5" w:rsidRDefault="00226C6F" w:rsidP="00FC0D5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‘Dipal’s Diwali’ </w:t>
            </w:r>
            <w:r w:rsidR="001F100C" w:rsidRPr="00226C6F">
              <w:rPr>
                <w:sz w:val="20"/>
                <w:szCs w:val="20"/>
              </w:rPr>
              <w:t>by Twinkl</w:t>
            </w:r>
          </w:p>
          <w:p w14:paraId="581ED51F" w14:textId="77777777" w:rsidR="008208CD" w:rsidRDefault="008208CD" w:rsidP="00FC0D5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‘Spark’s in the Sky’ by Twinkl</w:t>
            </w:r>
          </w:p>
          <w:p w14:paraId="33290BB3" w14:textId="21EB3A0D" w:rsidR="008208CD" w:rsidRPr="00FC0D5F" w:rsidRDefault="008208CD" w:rsidP="008208CD">
            <w:pPr>
              <w:pStyle w:val="ListParagraph"/>
              <w:rPr>
                <w:sz w:val="20"/>
                <w:szCs w:val="20"/>
              </w:rPr>
            </w:pPr>
          </w:p>
        </w:tc>
      </w:tr>
      <w:tr w:rsidR="006265DF" w:rsidRPr="00271E1A" w14:paraId="0B7FEA46" w14:textId="77777777" w:rsidTr="006265DF">
        <w:trPr>
          <w:trHeight w:val="804"/>
        </w:trPr>
        <w:tc>
          <w:tcPr>
            <w:tcW w:w="1536" w:type="dxa"/>
            <w:vMerge/>
          </w:tcPr>
          <w:p w14:paraId="084A62E7" w14:textId="77777777" w:rsidR="006265DF" w:rsidRDefault="006265DF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6265DF" w:rsidRDefault="006265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6265DF" w:rsidRDefault="006265DF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6265DF" w:rsidRDefault="006265DF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77777777" w:rsidR="006265DF" w:rsidRPr="002A0D20" w:rsidRDefault="006265DF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Use new vocabulary throughout the day.</w:t>
            </w:r>
          </w:p>
        </w:tc>
        <w:tc>
          <w:tcPr>
            <w:tcW w:w="10172" w:type="dxa"/>
          </w:tcPr>
          <w:p w14:paraId="27BD60B6" w14:textId="77777777" w:rsidR="006265DF" w:rsidRDefault="006265DF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2733DBB1" w14:textId="2FA018D9" w:rsidR="006265DF" w:rsidRPr="006D6695" w:rsidRDefault="006265DF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Festival, Celebration, Diwali, Hindu, rangoli, diya, Bonfire Night, Safety, Gu Fawkes</w:t>
            </w:r>
          </w:p>
        </w:tc>
      </w:tr>
      <w:tr w:rsidR="006265DF" w:rsidRPr="00271E1A" w14:paraId="193E75C0" w14:textId="77777777" w:rsidTr="006265DF">
        <w:trPr>
          <w:trHeight w:val="1514"/>
        </w:trPr>
        <w:tc>
          <w:tcPr>
            <w:tcW w:w="1536" w:type="dxa"/>
          </w:tcPr>
          <w:p w14:paraId="4EE38FD8" w14:textId="77777777" w:rsidR="006265DF" w:rsidRDefault="006265DF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6265DF" w:rsidRDefault="006265DF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1380" w:type="dxa"/>
          </w:tcPr>
          <w:p w14:paraId="0C29C6E0" w14:textId="7ED3511B" w:rsidR="006265DF" w:rsidRDefault="006265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</w:t>
            </w:r>
          </w:p>
        </w:tc>
        <w:tc>
          <w:tcPr>
            <w:tcW w:w="2330" w:type="dxa"/>
          </w:tcPr>
          <w:p w14:paraId="28F1AA3F" w14:textId="77777777" w:rsidR="006265DF" w:rsidRDefault="006265DF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the need for rules</w:t>
            </w:r>
          </w:p>
          <w:p w14:paraId="5A1D0B73" w14:textId="77777777" w:rsidR="006265DF" w:rsidRDefault="006265DF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9BF462F" w14:textId="274D2F71" w:rsidR="006265DF" w:rsidRPr="002A0D20" w:rsidRDefault="006265DF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Build constructive and respectful relationships.</w:t>
            </w:r>
          </w:p>
        </w:tc>
        <w:tc>
          <w:tcPr>
            <w:tcW w:w="10172" w:type="dxa"/>
          </w:tcPr>
          <w:p w14:paraId="468EAA5E" w14:textId="77777777" w:rsidR="006265DF" w:rsidRPr="006265DF" w:rsidRDefault="006265DF" w:rsidP="006265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265DF">
              <w:rPr>
                <w:sz w:val="20"/>
                <w:szCs w:val="20"/>
              </w:rPr>
              <w:t>ocus on firework safety rules.</w:t>
            </w:r>
          </w:p>
          <w:p w14:paraId="6A2AA70C" w14:textId="77777777" w:rsidR="006265DF" w:rsidRPr="006265DF" w:rsidRDefault="006265DF" w:rsidP="006265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265DF">
              <w:rPr>
                <w:sz w:val="20"/>
                <w:szCs w:val="20"/>
              </w:rPr>
              <w:t>Watch youtube Fireman Sam tips for Bonfire night safety.</w:t>
            </w:r>
          </w:p>
          <w:p w14:paraId="01575B78" w14:textId="77777777" w:rsidR="006265DF" w:rsidRPr="006265DF" w:rsidRDefault="006265DF" w:rsidP="006265D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265DF">
              <w:rPr>
                <w:sz w:val="20"/>
                <w:szCs w:val="20"/>
              </w:rPr>
              <w:t>ttps://www.youtube.com/results?search_query=fireman+sam+bonfire+night+safety+tips</w:t>
            </w:r>
          </w:p>
          <w:p w14:paraId="4B3A5E3F" w14:textId="0F5CB17C" w:rsidR="006265DF" w:rsidRPr="0064160A" w:rsidRDefault="006265DF" w:rsidP="006265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265DF">
              <w:rPr>
                <w:sz w:val="20"/>
                <w:szCs w:val="20"/>
              </w:rPr>
              <w:t>Split the children into small groups. Each group is to take the focus on one of the rules. Can they create a firework safety poster for that rule?</w:t>
            </w:r>
          </w:p>
        </w:tc>
      </w:tr>
      <w:tr w:rsidR="00EE41FB" w:rsidRPr="00271E1A" w14:paraId="62D1184A" w14:textId="77777777" w:rsidTr="0099167A">
        <w:trPr>
          <w:trHeight w:val="660"/>
        </w:trPr>
        <w:tc>
          <w:tcPr>
            <w:tcW w:w="1536" w:type="dxa"/>
          </w:tcPr>
          <w:p w14:paraId="5A481796" w14:textId="77777777" w:rsidR="00EE41FB" w:rsidRDefault="00EE41FB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</w:tcPr>
          <w:p w14:paraId="1ABDBCD2" w14:textId="67AC9789" w:rsidR="00EE41FB" w:rsidRPr="00875640" w:rsidRDefault="00C471E3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</w:t>
            </w:r>
            <w:r w:rsidR="00EE41FB">
              <w:rPr>
                <w:sz w:val="20"/>
                <w:szCs w:val="20"/>
              </w:rPr>
              <w:t xml:space="preserve"> Motor Skills</w:t>
            </w:r>
          </w:p>
        </w:tc>
        <w:tc>
          <w:tcPr>
            <w:tcW w:w="2330" w:type="dxa"/>
          </w:tcPr>
          <w:p w14:paraId="62226BEE" w14:textId="79E11A51" w:rsidR="00EE41FB" w:rsidRPr="001564A7" w:rsidRDefault="00C471E3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their small motor skills  competently and confidently.</w:t>
            </w:r>
          </w:p>
        </w:tc>
        <w:tc>
          <w:tcPr>
            <w:tcW w:w="10172" w:type="dxa"/>
          </w:tcPr>
          <w:p w14:paraId="5C6EC127" w14:textId="77777777" w:rsidR="00FC0D5F" w:rsidRDefault="00FC0D5F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a Rangoli pattern?</w:t>
            </w:r>
          </w:p>
          <w:p w14:paraId="29C417C8" w14:textId="2FD96BA9" w:rsidR="00FC0D5F" w:rsidRPr="00875640" w:rsidRDefault="00FC0D5F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small pegs on a board to create different shapes.</w:t>
            </w:r>
          </w:p>
        </w:tc>
      </w:tr>
      <w:tr w:rsidR="00C471E3" w:rsidRPr="00271E1A" w14:paraId="33C739BE" w14:textId="77777777" w:rsidTr="0099167A">
        <w:trPr>
          <w:trHeight w:val="981"/>
        </w:trPr>
        <w:tc>
          <w:tcPr>
            <w:tcW w:w="1536" w:type="dxa"/>
            <w:vMerge w:val="restart"/>
          </w:tcPr>
          <w:p w14:paraId="1A4EF80E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628EEB27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FE02E9B" w14:textId="17578DA1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4E11E80" w14:textId="1B5BD325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2CBFE039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58864E15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2D94CE74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40C10132" w14:textId="77777777" w:rsidR="00C471E3" w:rsidRPr="00271E1A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5AD5D781" w:rsidR="00C471E3" w:rsidRPr="00F12163" w:rsidRDefault="00C471E3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23198016" w14:textId="3754CA19" w:rsidR="00C471E3" w:rsidRPr="00792A4C" w:rsidRDefault="00C471E3" w:rsidP="00792A4C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34552FAD" w14:textId="7FD25E04" w:rsidR="00C471E3" w:rsidRPr="0082765B" w:rsidRDefault="00CF28B8" w:rsidP="0082765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 </w:t>
            </w:r>
            <w:r w:rsidR="006265D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6265D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Sita were from Ayodhya,</w:t>
            </w:r>
            <w:r w:rsidR="00C471E3">
              <w:rPr>
                <w:sz w:val="20"/>
                <w:szCs w:val="20"/>
              </w:rPr>
              <w:t xml:space="preserve"> India, Asia</w:t>
            </w:r>
          </w:p>
          <w:p w14:paraId="4312D125" w14:textId="681D6404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3EFB">
              <w:rPr>
                <w:sz w:val="20"/>
                <w:szCs w:val="20"/>
              </w:rPr>
              <w:t xml:space="preserve">Can you find </w:t>
            </w:r>
            <w:r>
              <w:rPr>
                <w:sz w:val="20"/>
                <w:szCs w:val="20"/>
              </w:rPr>
              <w:t>Asia</w:t>
            </w:r>
            <w:r w:rsidRPr="00E23EFB">
              <w:rPr>
                <w:sz w:val="20"/>
                <w:szCs w:val="20"/>
              </w:rPr>
              <w:t xml:space="preserve"> on a map?</w:t>
            </w:r>
          </w:p>
          <w:p w14:paraId="1E968E38" w14:textId="07F00057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8E3">
              <w:rPr>
                <w:sz w:val="20"/>
                <w:szCs w:val="20"/>
              </w:rPr>
              <w:t xml:space="preserve">What is the flag of </w:t>
            </w:r>
            <w:r>
              <w:rPr>
                <w:sz w:val="20"/>
                <w:szCs w:val="20"/>
              </w:rPr>
              <w:t>India</w:t>
            </w:r>
            <w:r w:rsidRPr="008F28E3">
              <w:rPr>
                <w:sz w:val="20"/>
                <w:szCs w:val="20"/>
              </w:rPr>
              <w:t>? Can you draw the flag in your journal book?</w:t>
            </w:r>
          </w:p>
          <w:p w14:paraId="11CAEB8E" w14:textId="77777777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language do they speak in Central India?</w:t>
            </w:r>
          </w:p>
          <w:p w14:paraId="629CC890" w14:textId="2D0E1F13" w:rsidR="007D3430" w:rsidRPr="006A17DB" w:rsidRDefault="007D3430" w:rsidP="007D343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0C37B6" w:rsidRPr="00271E1A" w14:paraId="1118F32C" w14:textId="77777777" w:rsidTr="001564A7">
        <w:trPr>
          <w:trHeight w:val="1122"/>
        </w:trPr>
        <w:tc>
          <w:tcPr>
            <w:tcW w:w="1536" w:type="dxa"/>
            <w:vMerge/>
          </w:tcPr>
          <w:p w14:paraId="01F19BD8" w14:textId="77777777" w:rsidR="000C37B6" w:rsidRDefault="000C37B6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CF464D8" w14:textId="1061CF1C" w:rsidR="000C37B6" w:rsidRDefault="000C37B6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330" w:type="dxa"/>
          </w:tcPr>
          <w:p w14:paraId="36CD6EDD" w14:textId="300A8782" w:rsidR="000C37B6" w:rsidRDefault="000C37B6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Recognise that people celebrate special times in different ways.</w:t>
            </w:r>
          </w:p>
        </w:tc>
        <w:tc>
          <w:tcPr>
            <w:tcW w:w="10172" w:type="dxa"/>
          </w:tcPr>
          <w:p w14:paraId="3D459948" w14:textId="77777777" w:rsidR="000C37B6" w:rsidRDefault="00A70B70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main religion of India is Hinduism.</w:t>
            </w:r>
          </w:p>
          <w:p w14:paraId="74FF450B" w14:textId="77777777" w:rsidR="00A70B70" w:rsidRDefault="00A70B70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key celebration at this time of year is Diwali.</w:t>
            </w:r>
          </w:p>
          <w:p w14:paraId="1E6C2BFB" w14:textId="77777777" w:rsidR="00A70B70" w:rsidRDefault="00A70B70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CBeebies ‘Let’s Celebrate’ or ‘My First Diwali’ to find out more.</w:t>
            </w:r>
          </w:p>
          <w:p w14:paraId="125BBC00" w14:textId="77777777" w:rsidR="00A70B70" w:rsidRDefault="00FC0D5F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Diwali?</w:t>
            </w:r>
          </w:p>
          <w:p w14:paraId="6C4BA537" w14:textId="77777777" w:rsidR="00FC0D5F" w:rsidRDefault="00FC0D5F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people celebrate it?</w:t>
            </w:r>
          </w:p>
          <w:p w14:paraId="0222EE34" w14:textId="1A8E9DE2" w:rsidR="007D3430" w:rsidRDefault="007D3430" w:rsidP="007D343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7D3430" w:rsidRPr="00271E1A" w14:paraId="3CBE4219" w14:textId="77777777" w:rsidTr="001564A7">
        <w:trPr>
          <w:trHeight w:val="1122"/>
        </w:trPr>
        <w:tc>
          <w:tcPr>
            <w:tcW w:w="1536" w:type="dxa"/>
            <w:vMerge/>
          </w:tcPr>
          <w:p w14:paraId="2F6AC46F" w14:textId="77777777" w:rsidR="007D3430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DFEB243" w14:textId="06AEC2CF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330" w:type="dxa"/>
          </w:tcPr>
          <w:p w14:paraId="1F098950" w14:textId="2D82A1E4" w:rsidR="007D3430" w:rsidRDefault="007D3430" w:rsidP="007D343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Compare and contrast characters from stories and figures from the past.</w:t>
            </w:r>
          </w:p>
        </w:tc>
        <w:tc>
          <w:tcPr>
            <w:tcW w:w="10172" w:type="dxa"/>
          </w:tcPr>
          <w:p w14:paraId="15F583E8" w14:textId="77777777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way Diwali is celebrated is through fireworks.</w:t>
            </w:r>
          </w:p>
          <w:p w14:paraId="184FB113" w14:textId="77777777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celebration that uses fireworks is Bonfire Night.</w:t>
            </w:r>
          </w:p>
          <w:p w14:paraId="5F2FD1FE" w14:textId="77777777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Bonfire Night? Why do we celebrate it?</w:t>
            </w:r>
          </w:p>
          <w:p w14:paraId="262C5198" w14:textId="77777777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Guy Fawkes?</w:t>
            </w:r>
          </w:p>
          <w:p w14:paraId="6F2C88F2" w14:textId="77777777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out about the history of Bonfire Night and learn the little rhyme about Guy Fawkes.</w:t>
            </w:r>
          </w:p>
          <w:p w14:paraId="4BE574CA" w14:textId="37D4862F" w:rsidR="007D3430" w:rsidRPr="008E7B1E" w:rsidRDefault="007D3430" w:rsidP="007D343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7D3430" w:rsidRPr="00271E1A" w14:paraId="16651D59" w14:textId="77777777" w:rsidTr="001564A7">
        <w:trPr>
          <w:trHeight w:val="1122"/>
        </w:trPr>
        <w:tc>
          <w:tcPr>
            <w:tcW w:w="1536" w:type="dxa"/>
            <w:vMerge/>
          </w:tcPr>
          <w:p w14:paraId="4781CEFB" w14:textId="77777777" w:rsidR="007D3430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9EE532A" w14:textId="3AFFE81C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330" w:type="dxa"/>
          </w:tcPr>
          <w:p w14:paraId="26F96640" w14:textId="429C3A0D" w:rsidR="007D3430" w:rsidRDefault="007D3430" w:rsidP="007D3430">
            <w:pPr>
              <w:rPr>
                <w:color w:val="231F20"/>
                <w:spacing w:val="-1"/>
                <w:sz w:val="15"/>
                <w:szCs w:val="15"/>
              </w:rPr>
            </w:pPr>
            <w:r w:rsidRPr="007D3430">
              <w:rPr>
                <w:color w:val="231F20"/>
                <w:spacing w:val="-1"/>
                <w:sz w:val="15"/>
                <w:szCs w:val="15"/>
              </w:rPr>
              <w:t>Recognise that people celebrate special times in different ways.</w:t>
            </w:r>
          </w:p>
        </w:tc>
        <w:tc>
          <w:tcPr>
            <w:tcW w:w="10172" w:type="dxa"/>
          </w:tcPr>
          <w:p w14:paraId="3803AE80" w14:textId="1D3A93A2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fireworks and how to use them safely.</w:t>
            </w:r>
          </w:p>
          <w:p w14:paraId="5550D4F9" w14:textId="462296E5" w:rsidR="007D3430" w:rsidRPr="008E7B1E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E7B1E">
              <w:rPr>
                <w:sz w:val="20"/>
                <w:szCs w:val="20"/>
              </w:rPr>
              <w:t>Watch youtube Fireman Sam tips for Bonfire night safety.</w:t>
            </w:r>
          </w:p>
          <w:p w14:paraId="48D45F9E" w14:textId="2696989A" w:rsidR="007D3430" w:rsidRDefault="007D3430" w:rsidP="007D343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E7B1E">
              <w:rPr>
                <w:sz w:val="20"/>
                <w:szCs w:val="20"/>
              </w:rPr>
              <w:t>Split the children into small groups. Each group is to take the focus on one of the rules. Can they create a firework safety poster for that rule?</w:t>
            </w:r>
          </w:p>
        </w:tc>
      </w:tr>
      <w:tr w:rsidR="007D3430" w:rsidRPr="00271E1A" w14:paraId="303C5952" w14:textId="77777777" w:rsidTr="001564A7">
        <w:trPr>
          <w:trHeight w:val="1122"/>
        </w:trPr>
        <w:tc>
          <w:tcPr>
            <w:tcW w:w="1536" w:type="dxa"/>
            <w:vMerge/>
          </w:tcPr>
          <w:p w14:paraId="64028F3E" w14:textId="77777777" w:rsidR="007D3430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13E3542" w14:textId="3F9FE401" w:rsidR="007D3430" w:rsidRDefault="007D3430" w:rsidP="007D3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A8E08DB" w14:textId="6DDC8324" w:rsidR="007D3430" w:rsidRDefault="007D3430" w:rsidP="007D3430">
            <w:pPr>
              <w:rPr>
                <w:color w:val="231F20"/>
                <w:spacing w:val="-1"/>
                <w:sz w:val="15"/>
                <w:szCs w:val="15"/>
              </w:rPr>
            </w:pPr>
          </w:p>
        </w:tc>
        <w:tc>
          <w:tcPr>
            <w:tcW w:w="10172" w:type="dxa"/>
          </w:tcPr>
          <w:p w14:paraId="6E450CB7" w14:textId="77777777" w:rsidR="007D3430" w:rsidRDefault="006265DF" w:rsidP="006265D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Fireman Sam is a firefighter</w:t>
            </w:r>
          </w:p>
          <w:p w14:paraId="1E8E0FBB" w14:textId="77777777" w:rsidR="006265DF" w:rsidRDefault="006265DF" w:rsidP="006265D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job of a firefighter? Find out some of the things they do to help keep us safe.</w:t>
            </w:r>
          </w:p>
          <w:p w14:paraId="41014DE7" w14:textId="77777777" w:rsidR="006265DF" w:rsidRDefault="006265DF" w:rsidP="006265D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know any other people who help us stay safe?</w:t>
            </w:r>
          </w:p>
          <w:p w14:paraId="15F69845" w14:textId="39C5CE34" w:rsidR="006265DF" w:rsidRPr="006265DF" w:rsidRDefault="006265DF" w:rsidP="006265D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list of occupations we may know.</w:t>
            </w:r>
          </w:p>
        </w:tc>
      </w:tr>
      <w:tr w:rsidR="007D3430" w:rsidRPr="00271E1A" w14:paraId="2AD6F0D7" w14:textId="77777777" w:rsidTr="00B645DC">
        <w:trPr>
          <w:trHeight w:val="565"/>
        </w:trPr>
        <w:tc>
          <w:tcPr>
            <w:tcW w:w="1536" w:type="dxa"/>
            <w:vMerge w:val="restart"/>
          </w:tcPr>
          <w:p w14:paraId="64305DD6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22FDCBB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3133F6A2" w14:textId="318972B4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010232AB" w14:textId="4C5E845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107DC9D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77777777" w:rsidR="007D3430" w:rsidRPr="00F12163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2330" w:type="dxa"/>
          </w:tcPr>
          <w:p w14:paraId="4DD0923F" w14:textId="20E7C3EA" w:rsidR="007D3430" w:rsidRPr="003E11DD" w:rsidRDefault="007D3430" w:rsidP="007D3430">
            <w:pPr>
              <w:rPr>
                <w:sz w:val="15"/>
                <w:szCs w:val="15"/>
              </w:rPr>
            </w:pPr>
            <w:r w:rsidRPr="003E11DD">
              <w:rPr>
                <w:sz w:val="15"/>
                <w:szCs w:val="15"/>
              </w:rPr>
              <w:t>Recount narratives and stories with their peers and teachers.</w:t>
            </w:r>
          </w:p>
        </w:tc>
        <w:tc>
          <w:tcPr>
            <w:tcW w:w="10172" w:type="dxa"/>
          </w:tcPr>
          <w:p w14:paraId="234E97AE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the story of Rama and Sita.</w:t>
            </w:r>
          </w:p>
          <w:p w14:paraId="5B95C74C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together the main points of the story.</w:t>
            </w:r>
          </w:p>
          <w:p w14:paraId="7BD3963D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 into groups and take it in turns to act it out in front of each other.</w:t>
            </w:r>
          </w:p>
          <w:p w14:paraId="2391C8F4" w14:textId="4DCFD2FF" w:rsidR="007D3430" w:rsidRPr="00271E1A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Re-call the key themes of the story.</w:t>
            </w:r>
          </w:p>
        </w:tc>
      </w:tr>
      <w:tr w:rsidR="007D3430" w:rsidRPr="00271E1A" w14:paraId="6DB9208D" w14:textId="77777777" w:rsidTr="0099167A">
        <w:trPr>
          <w:trHeight w:val="973"/>
        </w:trPr>
        <w:tc>
          <w:tcPr>
            <w:tcW w:w="1536" w:type="dxa"/>
            <w:vMerge/>
          </w:tcPr>
          <w:p w14:paraId="12E2246D" w14:textId="77777777" w:rsidR="007D3430" w:rsidRDefault="007D3430" w:rsidP="007D34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89C258B" w14:textId="77777777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695904F5" w14:textId="58F3ADE1" w:rsidR="007D3430" w:rsidRPr="004E65A0" w:rsidRDefault="007D3430" w:rsidP="007D343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and engage in… dance</w:t>
            </w:r>
          </w:p>
        </w:tc>
        <w:tc>
          <w:tcPr>
            <w:tcW w:w="10172" w:type="dxa"/>
          </w:tcPr>
          <w:p w14:paraId="57253B4D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a Diwali song on YouTube – Mira the Royal Detective – Diwali.</w:t>
            </w:r>
          </w:p>
          <w:p w14:paraId="45AB2FC5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how they dance. </w:t>
            </w:r>
          </w:p>
          <w:p w14:paraId="395F44C8" w14:textId="77777777" w:rsidR="007D3430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Newsround – Diwali “learn Indian dancing”</w:t>
            </w:r>
          </w:p>
          <w:p w14:paraId="064A5C07" w14:textId="409D2738" w:rsidR="007D3430" w:rsidRPr="00EE4171" w:rsidRDefault="007D3430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have a go at following the routine and learning a special dance to perform to each other?</w:t>
            </w:r>
          </w:p>
        </w:tc>
      </w:tr>
      <w:tr w:rsidR="007D3430" w:rsidRPr="00271E1A" w14:paraId="730040A9" w14:textId="77777777" w:rsidTr="009F44A9">
        <w:trPr>
          <w:trHeight w:val="1161"/>
        </w:trPr>
        <w:tc>
          <w:tcPr>
            <w:tcW w:w="1536" w:type="dxa"/>
            <w:vMerge/>
          </w:tcPr>
          <w:p w14:paraId="106A0376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E1378AB" w14:textId="65860456" w:rsidR="007D3430" w:rsidRPr="00F12163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  <w:tc>
          <w:tcPr>
            <w:tcW w:w="2330" w:type="dxa"/>
          </w:tcPr>
          <w:p w14:paraId="63E311F3" w14:textId="0E094BCD" w:rsidR="007D3430" w:rsidRPr="00A475B9" w:rsidRDefault="007D3430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 w:rsidRPr="00E94414"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50013970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celebrate Diwali Hindu’s put out small lamps called Diya lamps.</w:t>
            </w:r>
          </w:p>
          <w:p w14:paraId="17CDAD62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are used to remember how people put lamps out to help guide Rama and Sita back home.</w:t>
            </w:r>
          </w:p>
          <w:p w14:paraId="415C1132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some examples of Diya lamps and discuss the shapes.</w:t>
            </w:r>
          </w:p>
          <w:p w14:paraId="646E3551" w14:textId="3301F17D" w:rsidR="007D3430" w:rsidRPr="006836C1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clay can they squash, roll and shape to make their own lamps?</w:t>
            </w:r>
          </w:p>
        </w:tc>
      </w:tr>
      <w:tr w:rsidR="007D3430" w:rsidRPr="00271E1A" w14:paraId="5D129055" w14:textId="77777777" w:rsidTr="0099167A">
        <w:trPr>
          <w:trHeight w:val="277"/>
        </w:trPr>
        <w:tc>
          <w:tcPr>
            <w:tcW w:w="1536" w:type="dxa"/>
            <w:vMerge/>
          </w:tcPr>
          <w:p w14:paraId="046FFC8E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7388796" w14:textId="0428F11D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2EB66195" w14:textId="369C45F7" w:rsidR="007D3430" w:rsidRPr="00E94414" w:rsidRDefault="007D3430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</w:pPr>
            <w:r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0FFC32F5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pictures of different Rangoli patterns.</w:t>
            </w:r>
          </w:p>
          <w:p w14:paraId="3C1E0A32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together the colours, shapes and patterns involved.</w:t>
            </w:r>
          </w:p>
          <w:p w14:paraId="67C44D28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their own Rangoli patterns?</w:t>
            </w:r>
          </w:p>
          <w:p w14:paraId="7FA1E5F6" w14:textId="77777777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Maybe they could use coloured sand or paint.</w:t>
            </w:r>
          </w:p>
          <w:p w14:paraId="25CA4DAC" w14:textId="7B4D06F8" w:rsidR="007D3430" w:rsidRDefault="007D3430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a plan for the pattern before they start?</w:t>
            </w:r>
          </w:p>
        </w:tc>
      </w:tr>
    </w:tbl>
    <w:p w14:paraId="647C46A7" w14:textId="77777777" w:rsidR="008830B6" w:rsidRPr="00271E1A" w:rsidRDefault="008830B6" w:rsidP="0099167A">
      <w:pPr>
        <w:rPr>
          <w:sz w:val="20"/>
          <w:szCs w:val="20"/>
        </w:rPr>
      </w:pPr>
    </w:p>
    <w:sectPr w:rsidR="008830B6" w:rsidRPr="00271E1A" w:rsidSect="0099167A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333E"/>
    <w:multiLevelType w:val="hybridMultilevel"/>
    <w:tmpl w:val="3756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4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16"/>
  </w:num>
  <w:num w:numId="2" w16cid:durableId="956982907">
    <w:abstractNumId w:val="12"/>
  </w:num>
  <w:num w:numId="3" w16cid:durableId="361126958">
    <w:abstractNumId w:val="10"/>
  </w:num>
  <w:num w:numId="4" w16cid:durableId="325404384">
    <w:abstractNumId w:val="8"/>
  </w:num>
  <w:num w:numId="5" w16cid:durableId="890583017">
    <w:abstractNumId w:val="17"/>
  </w:num>
  <w:num w:numId="6" w16cid:durableId="1250626788">
    <w:abstractNumId w:val="6"/>
  </w:num>
  <w:num w:numId="7" w16cid:durableId="92241772">
    <w:abstractNumId w:val="14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7"/>
  </w:num>
  <w:num w:numId="15" w16cid:durableId="1172454891">
    <w:abstractNumId w:val="13"/>
  </w:num>
  <w:num w:numId="16" w16cid:durableId="509611596">
    <w:abstractNumId w:val="11"/>
  </w:num>
  <w:num w:numId="17" w16cid:durableId="1030377439">
    <w:abstractNumId w:val="15"/>
  </w:num>
  <w:num w:numId="18" w16cid:durableId="2030570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C9D"/>
    <w:rsid w:val="00007F2A"/>
    <w:rsid w:val="00016C34"/>
    <w:rsid w:val="00040226"/>
    <w:rsid w:val="000858E7"/>
    <w:rsid w:val="00086AEC"/>
    <w:rsid w:val="00087C29"/>
    <w:rsid w:val="000960F8"/>
    <w:rsid w:val="000B13D6"/>
    <w:rsid w:val="000C37B6"/>
    <w:rsid w:val="000D3FA2"/>
    <w:rsid w:val="000E0737"/>
    <w:rsid w:val="00101805"/>
    <w:rsid w:val="001157D7"/>
    <w:rsid w:val="00120A7A"/>
    <w:rsid w:val="00126503"/>
    <w:rsid w:val="001564A7"/>
    <w:rsid w:val="00161292"/>
    <w:rsid w:val="001A0925"/>
    <w:rsid w:val="001A0EA5"/>
    <w:rsid w:val="001A3A69"/>
    <w:rsid w:val="001C16FB"/>
    <w:rsid w:val="001F100C"/>
    <w:rsid w:val="0020121B"/>
    <w:rsid w:val="00226C6F"/>
    <w:rsid w:val="002610D4"/>
    <w:rsid w:val="00271E1A"/>
    <w:rsid w:val="002A038F"/>
    <w:rsid w:val="002A0D20"/>
    <w:rsid w:val="002C5964"/>
    <w:rsid w:val="002D6F2C"/>
    <w:rsid w:val="002D721D"/>
    <w:rsid w:val="002F0EE7"/>
    <w:rsid w:val="002F2CE3"/>
    <w:rsid w:val="002F36F8"/>
    <w:rsid w:val="002F3ECE"/>
    <w:rsid w:val="00311EE3"/>
    <w:rsid w:val="003230B3"/>
    <w:rsid w:val="00330B34"/>
    <w:rsid w:val="00335FFB"/>
    <w:rsid w:val="00342477"/>
    <w:rsid w:val="0035567A"/>
    <w:rsid w:val="00361AD1"/>
    <w:rsid w:val="00372C4C"/>
    <w:rsid w:val="00392D81"/>
    <w:rsid w:val="003A6839"/>
    <w:rsid w:val="003D11C5"/>
    <w:rsid w:val="003E11DD"/>
    <w:rsid w:val="003F1414"/>
    <w:rsid w:val="003F419E"/>
    <w:rsid w:val="00401CCE"/>
    <w:rsid w:val="00434CCD"/>
    <w:rsid w:val="00452541"/>
    <w:rsid w:val="0045434C"/>
    <w:rsid w:val="00483058"/>
    <w:rsid w:val="004A209C"/>
    <w:rsid w:val="004D1C47"/>
    <w:rsid w:val="004D695E"/>
    <w:rsid w:val="004E65A0"/>
    <w:rsid w:val="004F05FF"/>
    <w:rsid w:val="004F1587"/>
    <w:rsid w:val="004F18D6"/>
    <w:rsid w:val="004F45FD"/>
    <w:rsid w:val="0054733C"/>
    <w:rsid w:val="005500AB"/>
    <w:rsid w:val="005512AD"/>
    <w:rsid w:val="0058563B"/>
    <w:rsid w:val="005A1320"/>
    <w:rsid w:val="005A17E4"/>
    <w:rsid w:val="005A205A"/>
    <w:rsid w:val="005A735B"/>
    <w:rsid w:val="005B40A2"/>
    <w:rsid w:val="005D3708"/>
    <w:rsid w:val="005D3756"/>
    <w:rsid w:val="0060376F"/>
    <w:rsid w:val="00607234"/>
    <w:rsid w:val="006265DF"/>
    <w:rsid w:val="0064160A"/>
    <w:rsid w:val="00641951"/>
    <w:rsid w:val="00651549"/>
    <w:rsid w:val="00655173"/>
    <w:rsid w:val="0066296A"/>
    <w:rsid w:val="00666289"/>
    <w:rsid w:val="00670C93"/>
    <w:rsid w:val="00677D7E"/>
    <w:rsid w:val="006836C1"/>
    <w:rsid w:val="006900F2"/>
    <w:rsid w:val="006A17DB"/>
    <w:rsid w:val="006B78DC"/>
    <w:rsid w:val="006D6695"/>
    <w:rsid w:val="006E2EE2"/>
    <w:rsid w:val="006E4CD8"/>
    <w:rsid w:val="00707CCB"/>
    <w:rsid w:val="00714BFA"/>
    <w:rsid w:val="00754BA8"/>
    <w:rsid w:val="00792A4C"/>
    <w:rsid w:val="007D3430"/>
    <w:rsid w:val="007E165C"/>
    <w:rsid w:val="007F0077"/>
    <w:rsid w:val="0080011C"/>
    <w:rsid w:val="0081138D"/>
    <w:rsid w:val="00817E88"/>
    <w:rsid w:val="008208CD"/>
    <w:rsid w:val="0082765B"/>
    <w:rsid w:val="00840E3E"/>
    <w:rsid w:val="0084253B"/>
    <w:rsid w:val="00854DF9"/>
    <w:rsid w:val="00875640"/>
    <w:rsid w:val="008830B6"/>
    <w:rsid w:val="00885294"/>
    <w:rsid w:val="00893374"/>
    <w:rsid w:val="008C4E61"/>
    <w:rsid w:val="008E58EE"/>
    <w:rsid w:val="008E7B1E"/>
    <w:rsid w:val="008F0C6E"/>
    <w:rsid w:val="008F28E3"/>
    <w:rsid w:val="009201DD"/>
    <w:rsid w:val="00932B30"/>
    <w:rsid w:val="00941153"/>
    <w:rsid w:val="009521A0"/>
    <w:rsid w:val="00954464"/>
    <w:rsid w:val="00966E1F"/>
    <w:rsid w:val="00987B02"/>
    <w:rsid w:val="0099167A"/>
    <w:rsid w:val="00996A5D"/>
    <w:rsid w:val="009B2704"/>
    <w:rsid w:val="009E238F"/>
    <w:rsid w:val="009E764D"/>
    <w:rsid w:val="009F44A9"/>
    <w:rsid w:val="009F76BE"/>
    <w:rsid w:val="009F7B03"/>
    <w:rsid w:val="00A37268"/>
    <w:rsid w:val="00A45AC1"/>
    <w:rsid w:val="00A475B9"/>
    <w:rsid w:val="00A50B6F"/>
    <w:rsid w:val="00A63C9C"/>
    <w:rsid w:val="00A70B70"/>
    <w:rsid w:val="00A80B26"/>
    <w:rsid w:val="00AA5CF3"/>
    <w:rsid w:val="00AB0C40"/>
    <w:rsid w:val="00AD7C4E"/>
    <w:rsid w:val="00AE7C91"/>
    <w:rsid w:val="00B041BB"/>
    <w:rsid w:val="00B22C88"/>
    <w:rsid w:val="00B442B8"/>
    <w:rsid w:val="00B645DC"/>
    <w:rsid w:val="00BA4FF3"/>
    <w:rsid w:val="00BA7400"/>
    <w:rsid w:val="00BC347E"/>
    <w:rsid w:val="00BC475B"/>
    <w:rsid w:val="00C05B3A"/>
    <w:rsid w:val="00C2172C"/>
    <w:rsid w:val="00C41DA7"/>
    <w:rsid w:val="00C471E3"/>
    <w:rsid w:val="00C55243"/>
    <w:rsid w:val="00C6726F"/>
    <w:rsid w:val="00C74362"/>
    <w:rsid w:val="00C960BC"/>
    <w:rsid w:val="00CA69E3"/>
    <w:rsid w:val="00CB1FF0"/>
    <w:rsid w:val="00CF28B8"/>
    <w:rsid w:val="00CF3E06"/>
    <w:rsid w:val="00CF5033"/>
    <w:rsid w:val="00D026E1"/>
    <w:rsid w:val="00D264AA"/>
    <w:rsid w:val="00D61AD0"/>
    <w:rsid w:val="00D623F2"/>
    <w:rsid w:val="00D6298E"/>
    <w:rsid w:val="00D938EC"/>
    <w:rsid w:val="00DA7721"/>
    <w:rsid w:val="00DE28B3"/>
    <w:rsid w:val="00E005EE"/>
    <w:rsid w:val="00E23EFB"/>
    <w:rsid w:val="00E34B32"/>
    <w:rsid w:val="00E632AB"/>
    <w:rsid w:val="00E927B2"/>
    <w:rsid w:val="00E94414"/>
    <w:rsid w:val="00EA324D"/>
    <w:rsid w:val="00EB224F"/>
    <w:rsid w:val="00EB52BF"/>
    <w:rsid w:val="00EE4171"/>
    <w:rsid w:val="00EE41FB"/>
    <w:rsid w:val="00EF028C"/>
    <w:rsid w:val="00F12163"/>
    <w:rsid w:val="00F5174B"/>
    <w:rsid w:val="00F52A2E"/>
    <w:rsid w:val="00F53D5F"/>
    <w:rsid w:val="00F70618"/>
    <w:rsid w:val="00F90261"/>
    <w:rsid w:val="00FA7237"/>
    <w:rsid w:val="00FB35F6"/>
    <w:rsid w:val="00FC0D5F"/>
    <w:rsid w:val="00FE290F"/>
    <w:rsid w:val="00FE3A4A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Joanne Ellis</cp:lastModifiedBy>
  <cp:revision>3</cp:revision>
  <cp:lastPrinted>2022-04-04T13:27:00Z</cp:lastPrinted>
  <dcterms:created xsi:type="dcterms:W3CDTF">2024-10-03T14:11:00Z</dcterms:created>
  <dcterms:modified xsi:type="dcterms:W3CDTF">2024-10-03T14:18:00Z</dcterms:modified>
</cp:coreProperties>
</file>