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18" w:type="dxa"/>
        <w:tblInd w:w="-289" w:type="dxa"/>
        <w:tblLook w:val="04A0" w:firstRow="1" w:lastRow="0" w:firstColumn="1" w:lastColumn="0" w:noHBand="0" w:noVBand="1"/>
      </w:tblPr>
      <w:tblGrid>
        <w:gridCol w:w="1536"/>
        <w:gridCol w:w="1380"/>
        <w:gridCol w:w="2330"/>
        <w:gridCol w:w="10172"/>
      </w:tblGrid>
      <w:tr w:rsidR="00F12163" w:rsidRPr="00271E1A" w14:paraId="69E0F69F" w14:textId="77777777" w:rsidTr="00A475B9">
        <w:tc>
          <w:tcPr>
            <w:tcW w:w="1536" w:type="dxa"/>
          </w:tcPr>
          <w:p w14:paraId="3F9BA789" w14:textId="77777777" w:rsidR="00F12163" w:rsidRPr="00BA4FF3" w:rsidRDefault="00F12163" w:rsidP="00D623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882" w:type="dxa"/>
            <w:gridSpan w:val="3"/>
          </w:tcPr>
          <w:p w14:paraId="51770E7B" w14:textId="05521066" w:rsidR="00F12163" w:rsidRPr="00BA4FF3" w:rsidRDefault="00F12163" w:rsidP="008830B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A4FF3">
              <w:rPr>
                <w:b/>
                <w:sz w:val="20"/>
                <w:szCs w:val="20"/>
                <w:u w:val="single"/>
              </w:rPr>
              <w:t xml:space="preserve">Topic </w:t>
            </w:r>
            <w:r w:rsidR="00004819">
              <w:rPr>
                <w:b/>
                <w:sz w:val="20"/>
                <w:szCs w:val="20"/>
                <w:u w:val="single"/>
              </w:rPr>
              <w:t>–</w:t>
            </w:r>
            <w:r w:rsidRPr="00BA4FF3">
              <w:rPr>
                <w:b/>
                <w:sz w:val="20"/>
                <w:szCs w:val="20"/>
                <w:u w:val="single"/>
              </w:rPr>
              <w:t xml:space="preserve"> </w:t>
            </w:r>
            <w:r w:rsidR="00E25B0B">
              <w:rPr>
                <w:b/>
                <w:sz w:val="20"/>
                <w:szCs w:val="20"/>
                <w:u w:val="single"/>
              </w:rPr>
              <w:t xml:space="preserve">Getting to Know You - </w:t>
            </w:r>
            <w:r w:rsidR="00004819">
              <w:rPr>
                <w:b/>
                <w:sz w:val="20"/>
                <w:szCs w:val="20"/>
                <w:u w:val="single"/>
              </w:rPr>
              <w:t>Family and Friends</w:t>
            </w:r>
          </w:p>
          <w:p w14:paraId="30F81AED" w14:textId="034D903F" w:rsidR="00F12163" w:rsidRDefault="00885294" w:rsidP="00987B0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65D600B" wp14:editId="65988122">
                  <wp:extent cx="953231" cy="9975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231" cy="997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04819">
              <w:rPr>
                <w:sz w:val="20"/>
                <w:szCs w:val="20"/>
              </w:rPr>
              <w:t xml:space="preserve">  </w:t>
            </w:r>
          </w:p>
          <w:p w14:paraId="5F736B1C" w14:textId="392DB8DC" w:rsidR="00452541" w:rsidRPr="00271E1A" w:rsidRDefault="00452541" w:rsidP="00987B02">
            <w:pPr>
              <w:jc w:val="center"/>
              <w:rPr>
                <w:sz w:val="20"/>
                <w:szCs w:val="20"/>
              </w:rPr>
            </w:pPr>
            <w:r w:rsidRPr="00C370CC">
              <w:rPr>
                <w:b/>
                <w:bCs/>
                <w:sz w:val="20"/>
                <w:szCs w:val="20"/>
              </w:rPr>
              <w:t>These activities are for a guide only. Staff can use and adapt activities to go with the children’s interests. Activities are designed to cover several weeks, if needed.</w:t>
            </w:r>
          </w:p>
        </w:tc>
      </w:tr>
      <w:tr w:rsidR="003D11C5" w:rsidRPr="00271E1A" w14:paraId="48B2A400" w14:textId="77777777" w:rsidTr="00004819">
        <w:trPr>
          <w:trHeight w:val="1624"/>
        </w:trPr>
        <w:tc>
          <w:tcPr>
            <w:tcW w:w="1536" w:type="dxa"/>
            <w:vMerge w:val="restart"/>
          </w:tcPr>
          <w:p w14:paraId="76622FB7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2FCD6649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75D9BA16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3CC4C758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64203D6E" w14:textId="60977CB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2E9874A3" w14:textId="29BF6A3B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2F5B2B2F" w14:textId="57946411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72CFD0A4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43E18339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3D73E884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1380" w:type="dxa"/>
          </w:tcPr>
          <w:p w14:paraId="22ABDC62" w14:textId="77777777" w:rsidR="003D11C5" w:rsidRDefault="003D11C5" w:rsidP="00361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and Attention</w:t>
            </w:r>
          </w:p>
        </w:tc>
        <w:tc>
          <w:tcPr>
            <w:tcW w:w="2330" w:type="dxa"/>
          </w:tcPr>
          <w:p w14:paraId="36325991" w14:textId="77777777" w:rsidR="003D11C5" w:rsidRDefault="003D11C5" w:rsidP="00361AD1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 xml:space="preserve">Engage in </w:t>
            </w:r>
            <w:proofErr w:type="spellStart"/>
            <w:r>
              <w:rPr>
                <w:color w:val="231F20"/>
                <w:spacing w:val="-1"/>
                <w:sz w:val="15"/>
                <w:szCs w:val="15"/>
              </w:rPr>
              <w:t>storytimes</w:t>
            </w:r>
            <w:proofErr w:type="spellEnd"/>
            <w:r>
              <w:rPr>
                <w:color w:val="231F20"/>
                <w:spacing w:val="-1"/>
                <w:sz w:val="15"/>
                <w:szCs w:val="15"/>
              </w:rPr>
              <w:t>.</w:t>
            </w:r>
          </w:p>
          <w:p w14:paraId="44A2F1D5" w14:textId="77777777" w:rsidR="003D11C5" w:rsidRDefault="003D11C5" w:rsidP="00361AD1">
            <w:pPr>
              <w:rPr>
                <w:color w:val="231F20"/>
                <w:spacing w:val="-1"/>
                <w:sz w:val="15"/>
                <w:szCs w:val="15"/>
              </w:rPr>
            </w:pPr>
          </w:p>
          <w:p w14:paraId="3A245045" w14:textId="77777777" w:rsidR="003D11C5" w:rsidRPr="002A0D20" w:rsidRDefault="003D11C5" w:rsidP="00361AD1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Retell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the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story,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once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they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have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developed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a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deep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familiarity</w:t>
            </w:r>
            <w:r>
              <w:rPr>
                <w:color w:val="231F20"/>
                <w:spacing w:val="-35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with the text, some as exact repetition and some in their</w:t>
            </w:r>
            <w:r>
              <w:rPr>
                <w:color w:val="231F20"/>
                <w:spacing w:val="1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own</w:t>
            </w:r>
            <w:r>
              <w:rPr>
                <w:color w:val="231F20"/>
                <w:spacing w:val="-9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words.</w:t>
            </w:r>
          </w:p>
        </w:tc>
        <w:tc>
          <w:tcPr>
            <w:tcW w:w="10172" w:type="dxa"/>
          </w:tcPr>
          <w:p w14:paraId="57C442AD" w14:textId="412EA798" w:rsidR="003D11C5" w:rsidRDefault="003D11C5" w:rsidP="0088529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="00E25B0B">
              <w:rPr>
                <w:sz w:val="20"/>
                <w:szCs w:val="20"/>
              </w:rPr>
              <w:t>The Rainbow Fish’ by Marcus Pfister</w:t>
            </w:r>
          </w:p>
          <w:p w14:paraId="0A0DCE95" w14:textId="403B50F7" w:rsidR="003D11C5" w:rsidRDefault="003D11C5" w:rsidP="0088529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‘Owl Babies’ by Martin Waddell</w:t>
            </w:r>
          </w:p>
          <w:p w14:paraId="3F2A7465" w14:textId="1F854C13" w:rsidR="003D11C5" w:rsidRDefault="003D11C5" w:rsidP="0088529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‘We are Family’ by Patricia Hegarty</w:t>
            </w:r>
          </w:p>
          <w:p w14:paraId="14D4ADC6" w14:textId="77777777" w:rsidR="003D11C5" w:rsidRDefault="003D11C5" w:rsidP="0088529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‘Monkey Puzzle’ by Julia Donaldson</w:t>
            </w:r>
          </w:p>
          <w:p w14:paraId="1FB3DD56" w14:textId="77777777" w:rsidR="003D11C5" w:rsidRDefault="003D11C5" w:rsidP="0088529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‘My Mum and Dad make me Laugh’ by Nick Sharratt</w:t>
            </w:r>
          </w:p>
          <w:p w14:paraId="6CF8E381" w14:textId="77777777" w:rsidR="003D11C5" w:rsidRDefault="003D11C5" w:rsidP="003F141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‘The </w:t>
            </w:r>
            <w:proofErr w:type="spellStart"/>
            <w:r>
              <w:rPr>
                <w:sz w:val="20"/>
                <w:szCs w:val="20"/>
              </w:rPr>
              <w:t>Smeds</w:t>
            </w:r>
            <w:proofErr w:type="spellEnd"/>
            <w:r>
              <w:rPr>
                <w:sz w:val="20"/>
                <w:szCs w:val="20"/>
              </w:rPr>
              <w:t xml:space="preserve"> and the </w:t>
            </w:r>
            <w:proofErr w:type="spellStart"/>
            <w:r>
              <w:rPr>
                <w:sz w:val="20"/>
                <w:szCs w:val="20"/>
              </w:rPr>
              <w:t>Smoos</w:t>
            </w:r>
            <w:proofErr w:type="spellEnd"/>
            <w:r>
              <w:rPr>
                <w:sz w:val="20"/>
                <w:szCs w:val="20"/>
              </w:rPr>
              <w:t>’ by Julia Donaldson</w:t>
            </w:r>
          </w:p>
          <w:p w14:paraId="33290BB3" w14:textId="61F41C91" w:rsidR="003D11C5" w:rsidRPr="003F1414" w:rsidRDefault="003D11C5" w:rsidP="003D11C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D11C5" w:rsidRPr="00271E1A" w14:paraId="0B7FEA46" w14:textId="77777777" w:rsidTr="00A475B9">
        <w:tc>
          <w:tcPr>
            <w:tcW w:w="1536" w:type="dxa"/>
            <w:vMerge/>
          </w:tcPr>
          <w:p w14:paraId="084A62E7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28C0F5A9" w14:textId="77777777" w:rsidR="003D11C5" w:rsidRDefault="003D11C5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2330" w:type="dxa"/>
          </w:tcPr>
          <w:p w14:paraId="0D9D21A6" w14:textId="77777777" w:rsidR="003D11C5" w:rsidRDefault="003D11C5" w:rsidP="002A0D20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Learn</w:t>
            </w:r>
            <w:r>
              <w:rPr>
                <w:color w:val="231F20"/>
                <w:spacing w:val="-9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new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vocabulary.</w:t>
            </w:r>
          </w:p>
          <w:p w14:paraId="60209B32" w14:textId="77777777" w:rsidR="003D11C5" w:rsidRDefault="003D11C5" w:rsidP="002A0D20">
            <w:pPr>
              <w:rPr>
                <w:color w:val="231F20"/>
                <w:spacing w:val="-1"/>
                <w:sz w:val="15"/>
                <w:szCs w:val="15"/>
              </w:rPr>
            </w:pPr>
          </w:p>
          <w:p w14:paraId="5DEEA85A" w14:textId="77777777" w:rsidR="003D11C5" w:rsidRPr="002A0D20" w:rsidRDefault="003D11C5" w:rsidP="002A0D20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Use new vocabulary throughout the day.</w:t>
            </w:r>
          </w:p>
        </w:tc>
        <w:tc>
          <w:tcPr>
            <w:tcW w:w="10172" w:type="dxa"/>
          </w:tcPr>
          <w:p w14:paraId="27BD60B6" w14:textId="77777777" w:rsidR="003D11C5" w:rsidRDefault="003D11C5" w:rsidP="006D66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will be introduced to the following vocabulary during this project.</w:t>
            </w:r>
          </w:p>
          <w:p w14:paraId="2BF77BA5" w14:textId="2DB23EB9" w:rsidR="003D11C5" w:rsidRDefault="003D11C5" w:rsidP="006D66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Family, Mum, Dad, Grandparents</w:t>
            </w:r>
            <w:r w:rsidR="0000481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Brother, Sister</w:t>
            </w:r>
          </w:p>
          <w:p w14:paraId="2733DBB1" w14:textId="2B5E6DB0" w:rsidR="0081402B" w:rsidRPr="006D6695" w:rsidRDefault="0081402B" w:rsidP="006D66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Friends, sharing, collaboration</w:t>
            </w:r>
          </w:p>
        </w:tc>
      </w:tr>
      <w:tr w:rsidR="003D11C5" w:rsidRPr="00271E1A" w14:paraId="0CECF658" w14:textId="77777777" w:rsidTr="001A6F50">
        <w:trPr>
          <w:trHeight w:val="1274"/>
        </w:trPr>
        <w:tc>
          <w:tcPr>
            <w:tcW w:w="1536" w:type="dxa"/>
            <w:vMerge/>
          </w:tcPr>
          <w:p w14:paraId="454B3228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70D0013E" w14:textId="77777777" w:rsidR="003D11C5" w:rsidRDefault="003D11C5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2330" w:type="dxa"/>
          </w:tcPr>
          <w:p w14:paraId="168DC24C" w14:textId="77777777" w:rsidR="003D11C5" w:rsidRDefault="003D11C5" w:rsidP="008E58EE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 xml:space="preserve">Articulate their ideas in </w:t>
            </w:r>
            <w:proofErr w:type="spellStart"/>
            <w:r>
              <w:rPr>
                <w:color w:val="231F20"/>
                <w:spacing w:val="-1"/>
                <w:sz w:val="15"/>
                <w:szCs w:val="15"/>
              </w:rPr>
              <w:t>well formed</w:t>
            </w:r>
            <w:proofErr w:type="spellEnd"/>
            <w:r>
              <w:rPr>
                <w:color w:val="231F20"/>
                <w:spacing w:val="-1"/>
                <w:sz w:val="15"/>
                <w:szCs w:val="15"/>
              </w:rPr>
              <w:t xml:space="preserve"> sentences.</w:t>
            </w:r>
          </w:p>
          <w:p w14:paraId="234E78D2" w14:textId="77777777" w:rsidR="003D11C5" w:rsidRDefault="003D11C5" w:rsidP="008E58EE">
            <w:pPr>
              <w:rPr>
                <w:color w:val="231F20"/>
                <w:spacing w:val="-1"/>
                <w:sz w:val="15"/>
                <w:szCs w:val="15"/>
              </w:rPr>
            </w:pPr>
          </w:p>
          <w:p w14:paraId="76CCAA1F" w14:textId="34855564" w:rsidR="003D11C5" w:rsidRPr="00161292" w:rsidRDefault="003D11C5" w:rsidP="008E58EE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Understand how to listen carefully and why listening is important</w:t>
            </w:r>
          </w:p>
        </w:tc>
        <w:tc>
          <w:tcPr>
            <w:tcW w:w="10172" w:type="dxa"/>
          </w:tcPr>
          <w:p w14:paraId="5A9142C5" w14:textId="77777777" w:rsidR="003D11C5" w:rsidRDefault="003D11C5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the children to bring in photographs of their families.</w:t>
            </w:r>
          </w:p>
          <w:p w14:paraId="106CAD42" w14:textId="5C4FA42A" w:rsidR="003D11C5" w:rsidRDefault="003D11C5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these pictures together.</w:t>
            </w:r>
          </w:p>
          <w:p w14:paraId="5DF67F9F" w14:textId="77777777" w:rsidR="003D11C5" w:rsidRDefault="003D11C5" w:rsidP="0089337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each child to talk about the members of their family.</w:t>
            </w:r>
          </w:p>
          <w:p w14:paraId="75DBCF43" w14:textId="77777777" w:rsidR="003D11C5" w:rsidRDefault="003D11C5" w:rsidP="0089337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to take turns and listen to each other.</w:t>
            </w:r>
          </w:p>
          <w:p w14:paraId="1B57A8A1" w14:textId="2C1A0884" w:rsidR="00E25B0B" w:rsidRPr="00893374" w:rsidRDefault="00E25B0B" w:rsidP="0089337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the Book ‘We are Family’ by Patricia </w:t>
            </w:r>
            <w:proofErr w:type="spellStart"/>
            <w:r>
              <w:rPr>
                <w:sz w:val="20"/>
                <w:szCs w:val="20"/>
              </w:rPr>
              <w:t>Heggarty</w:t>
            </w:r>
            <w:proofErr w:type="spellEnd"/>
            <w:r>
              <w:rPr>
                <w:sz w:val="20"/>
                <w:szCs w:val="20"/>
              </w:rPr>
              <w:t xml:space="preserve"> – look at how many different types of family you can have</w:t>
            </w:r>
          </w:p>
        </w:tc>
      </w:tr>
      <w:tr w:rsidR="003D11C5" w:rsidRPr="00271E1A" w14:paraId="5D0B187F" w14:textId="77777777" w:rsidTr="001A6F50">
        <w:trPr>
          <w:trHeight w:val="1274"/>
        </w:trPr>
        <w:tc>
          <w:tcPr>
            <w:tcW w:w="1536" w:type="dxa"/>
            <w:vMerge/>
          </w:tcPr>
          <w:p w14:paraId="776D6C4A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3BE03CC2" w14:textId="7C6850BE" w:rsidR="003D11C5" w:rsidRDefault="003D11C5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and Attention</w:t>
            </w:r>
          </w:p>
        </w:tc>
        <w:tc>
          <w:tcPr>
            <w:tcW w:w="2330" w:type="dxa"/>
          </w:tcPr>
          <w:p w14:paraId="2487AB48" w14:textId="6D23988B" w:rsidR="003D11C5" w:rsidRDefault="003D11C5" w:rsidP="008E58EE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Retell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the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story,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once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they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have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developed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a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deep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familiarity</w:t>
            </w:r>
            <w:r>
              <w:rPr>
                <w:color w:val="231F20"/>
                <w:spacing w:val="-35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with the text, some as exact repetition and some in their</w:t>
            </w:r>
            <w:r>
              <w:rPr>
                <w:color w:val="231F20"/>
                <w:spacing w:val="1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own</w:t>
            </w:r>
            <w:r>
              <w:rPr>
                <w:color w:val="231F20"/>
                <w:spacing w:val="-9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words.</w:t>
            </w:r>
          </w:p>
        </w:tc>
        <w:tc>
          <w:tcPr>
            <w:tcW w:w="10172" w:type="dxa"/>
          </w:tcPr>
          <w:p w14:paraId="1A626FC7" w14:textId="5A1425E4" w:rsidR="003D11C5" w:rsidRDefault="003D11C5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the story Owl Babies by Martin Waddell </w:t>
            </w:r>
          </w:p>
          <w:p w14:paraId="19A6A39A" w14:textId="11CD43CA" w:rsidR="003D11C5" w:rsidRDefault="003D11C5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they re-tell the story together?</w:t>
            </w:r>
          </w:p>
          <w:p w14:paraId="67DD2C77" w14:textId="77777777" w:rsidR="003D11C5" w:rsidRDefault="003D11C5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picture sequence cards from the story.</w:t>
            </w:r>
          </w:p>
          <w:p w14:paraId="1C5C58AA" w14:textId="77777777" w:rsidR="003D11C5" w:rsidRDefault="003D11C5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they sequence the story using the pictures?</w:t>
            </w:r>
          </w:p>
          <w:p w14:paraId="03C2A39B" w14:textId="20A3951F" w:rsidR="003D11C5" w:rsidRDefault="003D11C5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they use the picture cards to </w:t>
            </w:r>
            <w:proofErr w:type="spellStart"/>
            <w:r>
              <w:rPr>
                <w:sz w:val="20"/>
                <w:szCs w:val="20"/>
              </w:rPr>
              <w:t>discus</w:t>
            </w:r>
            <w:proofErr w:type="spellEnd"/>
            <w:r>
              <w:rPr>
                <w:sz w:val="20"/>
                <w:szCs w:val="20"/>
              </w:rPr>
              <w:t xml:space="preserve"> the story?</w:t>
            </w:r>
          </w:p>
        </w:tc>
      </w:tr>
      <w:tr w:rsidR="00E25B0B" w:rsidRPr="00271E1A" w14:paraId="193E75C0" w14:textId="77777777" w:rsidTr="00CF400E">
        <w:trPr>
          <w:trHeight w:val="1159"/>
        </w:trPr>
        <w:tc>
          <w:tcPr>
            <w:tcW w:w="1536" w:type="dxa"/>
            <w:vMerge w:val="restart"/>
          </w:tcPr>
          <w:p w14:paraId="4EE38FD8" w14:textId="77777777" w:rsidR="00E25B0B" w:rsidRDefault="00E25B0B" w:rsidP="00D6298E">
            <w:pPr>
              <w:jc w:val="center"/>
              <w:rPr>
                <w:b/>
                <w:sz w:val="20"/>
                <w:szCs w:val="20"/>
              </w:rPr>
            </w:pPr>
          </w:p>
          <w:p w14:paraId="6B4D3652" w14:textId="2DBC6EB6" w:rsidR="00E25B0B" w:rsidRDefault="00E25B0B" w:rsidP="00D62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1380" w:type="dxa"/>
            <w:vMerge w:val="restart"/>
          </w:tcPr>
          <w:p w14:paraId="21472EFA" w14:textId="77777777" w:rsidR="00E25B0B" w:rsidRDefault="00E25B0B" w:rsidP="005A17E4">
            <w:pPr>
              <w:jc w:val="center"/>
              <w:rPr>
                <w:sz w:val="20"/>
                <w:szCs w:val="20"/>
              </w:rPr>
            </w:pPr>
          </w:p>
          <w:p w14:paraId="6F04AE2A" w14:textId="77777777" w:rsidR="00E25B0B" w:rsidRDefault="00E25B0B" w:rsidP="005A17E4">
            <w:pPr>
              <w:jc w:val="center"/>
              <w:rPr>
                <w:sz w:val="20"/>
                <w:szCs w:val="20"/>
              </w:rPr>
            </w:pPr>
          </w:p>
          <w:p w14:paraId="3FDB383D" w14:textId="77777777" w:rsidR="00E25B0B" w:rsidRDefault="00E25B0B" w:rsidP="005A17E4">
            <w:pPr>
              <w:jc w:val="center"/>
              <w:rPr>
                <w:sz w:val="20"/>
                <w:szCs w:val="20"/>
              </w:rPr>
            </w:pPr>
          </w:p>
          <w:p w14:paraId="76D0CB37" w14:textId="77777777" w:rsidR="00E25B0B" w:rsidRDefault="00E25B0B" w:rsidP="005A17E4">
            <w:pPr>
              <w:jc w:val="center"/>
              <w:rPr>
                <w:sz w:val="20"/>
                <w:szCs w:val="20"/>
              </w:rPr>
            </w:pPr>
          </w:p>
          <w:p w14:paraId="7D0D2E68" w14:textId="77777777" w:rsidR="00E25B0B" w:rsidRDefault="00E25B0B" w:rsidP="005A17E4">
            <w:pPr>
              <w:jc w:val="center"/>
              <w:rPr>
                <w:sz w:val="20"/>
                <w:szCs w:val="20"/>
              </w:rPr>
            </w:pPr>
          </w:p>
          <w:p w14:paraId="0C29C6E0" w14:textId="4310F82A" w:rsidR="00E25B0B" w:rsidRDefault="00E25B0B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Self</w:t>
            </w:r>
          </w:p>
        </w:tc>
        <w:tc>
          <w:tcPr>
            <w:tcW w:w="2330" w:type="dxa"/>
          </w:tcPr>
          <w:p w14:paraId="39BF462F" w14:textId="19CD2063" w:rsidR="00E25B0B" w:rsidRPr="002A0D20" w:rsidRDefault="00E25B0B" w:rsidP="002A0D20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 xml:space="preserve">See themselves as a valuable individual. </w:t>
            </w:r>
          </w:p>
        </w:tc>
        <w:tc>
          <w:tcPr>
            <w:tcW w:w="10172" w:type="dxa"/>
          </w:tcPr>
          <w:p w14:paraId="4FF43DB3" w14:textId="77777777" w:rsidR="00E25B0B" w:rsidRDefault="00E25B0B" w:rsidP="00A3726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book ‘The </w:t>
            </w:r>
            <w:proofErr w:type="spellStart"/>
            <w:r>
              <w:rPr>
                <w:sz w:val="20"/>
                <w:szCs w:val="20"/>
              </w:rPr>
              <w:t>Smeds</w:t>
            </w:r>
            <w:proofErr w:type="spellEnd"/>
            <w:r>
              <w:rPr>
                <w:sz w:val="20"/>
                <w:szCs w:val="20"/>
              </w:rPr>
              <w:t xml:space="preserve"> and the </w:t>
            </w:r>
            <w:proofErr w:type="spellStart"/>
            <w:r>
              <w:rPr>
                <w:sz w:val="20"/>
                <w:szCs w:val="20"/>
              </w:rPr>
              <w:t>Smoos</w:t>
            </w:r>
            <w:proofErr w:type="spellEnd"/>
            <w:r>
              <w:rPr>
                <w:sz w:val="20"/>
                <w:szCs w:val="20"/>
              </w:rPr>
              <w:t>’ the two families are very different.</w:t>
            </w:r>
          </w:p>
          <w:p w14:paraId="61414589" w14:textId="77777777" w:rsidR="00E25B0B" w:rsidRDefault="00E25B0B" w:rsidP="00A3726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like different foods, music games etc.</w:t>
            </w:r>
          </w:p>
          <w:p w14:paraId="068E4C28" w14:textId="77777777" w:rsidR="00E25B0B" w:rsidRDefault="00E25B0B" w:rsidP="00A3726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families are unique and like doing different things together.</w:t>
            </w:r>
          </w:p>
          <w:p w14:paraId="4B3A5E3F" w14:textId="2636286D" w:rsidR="00E25B0B" w:rsidRPr="0064160A" w:rsidRDefault="00E25B0B" w:rsidP="00A3726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they like to do with their family?</w:t>
            </w:r>
          </w:p>
        </w:tc>
      </w:tr>
      <w:tr w:rsidR="00E25B0B" w:rsidRPr="00271E1A" w14:paraId="56D6A8ED" w14:textId="77777777" w:rsidTr="00F06CFD">
        <w:trPr>
          <w:trHeight w:val="841"/>
        </w:trPr>
        <w:tc>
          <w:tcPr>
            <w:tcW w:w="1536" w:type="dxa"/>
            <w:vMerge/>
          </w:tcPr>
          <w:p w14:paraId="599CAFB1" w14:textId="77777777" w:rsidR="00E25B0B" w:rsidRDefault="00E25B0B" w:rsidP="00D6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6B0CF13A" w14:textId="77777777" w:rsidR="00E25B0B" w:rsidRDefault="00E25B0B" w:rsidP="005A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A8F3102" w14:textId="285C6214" w:rsidR="00E25B0B" w:rsidRDefault="00E25B0B" w:rsidP="002A0D20">
            <w:pPr>
              <w:rPr>
                <w:color w:val="231F20"/>
                <w:spacing w:val="-1"/>
                <w:sz w:val="15"/>
                <w:szCs w:val="15"/>
              </w:rPr>
            </w:pPr>
            <w:r w:rsidRPr="00E25B0B">
              <w:rPr>
                <w:color w:val="231F20"/>
                <w:spacing w:val="-1"/>
                <w:sz w:val="15"/>
                <w:szCs w:val="15"/>
              </w:rPr>
              <w:t>Express their feelings and consider the feelings of others.</w:t>
            </w:r>
          </w:p>
        </w:tc>
        <w:tc>
          <w:tcPr>
            <w:tcW w:w="10172" w:type="dxa"/>
          </w:tcPr>
          <w:p w14:paraId="35D1F7C1" w14:textId="7C003E58" w:rsidR="00E25B0B" w:rsidRPr="00F06CFD" w:rsidRDefault="00E25B0B" w:rsidP="00F06C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</w:t>
            </w:r>
            <w:proofErr w:type="spellStart"/>
            <w:r>
              <w:rPr>
                <w:sz w:val="20"/>
                <w:szCs w:val="20"/>
              </w:rPr>
              <w:t>Smeds</w:t>
            </w:r>
            <w:proofErr w:type="spellEnd"/>
            <w:r>
              <w:rPr>
                <w:sz w:val="20"/>
                <w:szCs w:val="20"/>
              </w:rPr>
              <w:t xml:space="preserve"> and The </w:t>
            </w:r>
            <w:proofErr w:type="spellStart"/>
            <w:r>
              <w:rPr>
                <w:sz w:val="20"/>
                <w:szCs w:val="20"/>
              </w:rPr>
              <w:t>Smoos</w:t>
            </w:r>
            <w:proofErr w:type="spellEnd"/>
            <w:r>
              <w:rPr>
                <w:sz w:val="20"/>
                <w:szCs w:val="20"/>
              </w:rPr>
              <w:t xml:space="preserve"> the two </w:t>
            </w:r>
            <w:proofErr w:type="spellStart"/>
            <w:r>
              <w:rPr>
                <w:sz w:val="20"/>
                <w:szCs w:val="20"/>
              </w:rPr>
              <w:t>grops</w:t>
            </w:r>
            <w:proofErr w:type="spellEnd"/>
            <w:r>
              <w:rPr>
                <w:sz w:val="20"/>
                <w:szCs w:val="20"/>
              </w:rPr>
              <w:t xml:space="preserve"> weren’t allowed to play together. I know another story about a fish that struggles with friendship.</w:t>
            </w:r>
          </w:p>
          <w:p w14:paraId="531A7FAD" w14:textId="77777777" w:rsidR="00E25B0B" w:rsidRPr="00F06CFD" w:rsidRDefault="00E25B0B" w:rsidP="00F06C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6CFD">
              <w:rPr>
                <w:sz w:val="20"/>
                <w:szCs w:val="20"/>
              </w:rPr>
              <w:t>Read the story of ‘The Rainbow Fish’ by Marcus Pfister and discuss the book.</w:t>
            </w:r>
          </w:p>
          <w:p w14:paraId="3AA10483" w14:textId="77777777" w:rsidR="00E25B0B" w:rsidRPr="00F06CFD" w:rsidRDefault="00E25B0B" w:rsidP="00F06C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6CFD">
              <w:rPr>
                <w:sz w:val="20"/>
                <w:szCs w:val="20"/>
              </w:rPr>
              <w:t>Was the Rainbow Fish happy on his own with his sparkles?</w:t>
            </w:r>
          </w:p>
          <w:p w14:paraId="4E36E84F" w14:textId="77777777" w:rsidR="00E25B0B" w:rsidRPr="00F06CFD" w:rsidRDefault="00E25B0B" w:rsidP="00F06C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6CFD">
              <w:rPr>
                <w:sz w:val="20"/>
                <w:szCs w:val="20"/>
              </w:rPr>
              <w:t>How did he feel at the end when he shared his scales?</w:t>
            </w:r>
          </w:p>
          <w:p w14:paraId="2B7B0CEC" w14:textId="77777777" w:rsidR="00E25B0B" w:rsidRPr="00F06CFD" w:rsidRDefault="00E25B0B" w:rsidP="00F06C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6CFD">
              <w:rPr>
                <w:sz w:val="20"/>
                <w:szCs w:val="20"/>
              </w:rPr>
              <w:t>It is important to share, to make sure everyone is happy.</w:t>
            </w:r>
          </w:p>
          <w:p w14:paraId="2AAB74A1" w14:textId="77777777" w:rsidR="00E25B0B" w:rsidRPr="00F06CFD" w:rsidRDefault="00E25B0B" w:rsidP="00F06C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6CFD">
              <w:rPr>
                <w:sz w:val="20"/>
                <w:szCs w:val="20"/>
              </w:rPr>
              <w:t xml:space="preserve">I will have a sheet of stickers and give them all to 1 child. How does that make everyone else feel? Is it fair? </w:t>
            </w:r>
          </w:p>
          <w:p w14:paraId="0EA6157D" w14:textId="77777777" w:rsidR="00E25B0B" w:rsidRPr="00F06CFD" w:rsidRDefault="00E25B0B" w:rsidP="00F06C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6CFD">
              <w:rPr>
                <w:sz w:val="20"/>
                <w:szCs w:val="20"/>
              </w:rPr>
              <w:lastRenderedPageBreak/>
              <w:t>How could I make it fair? How would everyone feel if I gave them all a sticker?</w:t>
            </w:r>
          </w:p>
          <w:p w14:paraId="221AEE41" w14:textId="77777777" w:rsidR="00E25B0B" w:rsidRDefault="00E25B0B" w:rsidP="00F06C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6CFD">
              <w:rPr>
                <w:sz w:val="20"/>
                <w:szCs w:val="20"/>
              </w:rPr>
              <w:t>Sharing is important – Can we think of any other classroom rules?</w:t>
            </w:r>
          </w:p>
          <w:p w14:paraId="12580C25" w14:textId="4584423E" w:rsidR="00E25B0B" w:rsidRDefault="00E25B0B" w:rsidP="00F06C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Devise a list of classroom rules – for our classroom.</w:t>
            </w:r>
          </w:p>
        </w:tc>
      </w:tr>
      <w:tr w:rsidR="00CF400E" w:rsidRPr="00271E1A" w14:paraId="260BDD4A" w14:textId="77777777" w:rsidTr="00CF400E">
        <w:trPr>
          <w:trHeight w:val="244"/>
        </w:trPr>
        <w:tc>
          <w:tcPr>
            <w:tcW w:w="1536" w:type="dxa"/>
            <w:vMerge/>
          </w:tcPr>
          <w:p w14:paraId="0422721A" w14:textId="77777777" w:rsidR="00CF400E" w:rsidRDefault="00CF400E" w:rsidP="00CF4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61FC48F8" w14:textId="77777777" w:rsidR="00CF400E" w:rsidRDefault="00CF400E" w:rsidP="00CF400E">
            <w:pPr>
              <w:jc w:val="center"/>
              <w:rPr>
                <w:sz w:val="20"/>
                <w:szCs w:val="20"/>
              </w:rPr>
            </w:pPr>
          </w:p>
          <w:p w14:paraId="38800FE2" w14:textId="26882C89" w:rsidR="00CF400E" w:rsidRDefault="00CF400E" w:rsidP="00CF4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 Motor Skills</w:t>
            </w:r>
          </w:p>
        </w:tc>
        <w:tc>
          <w:tcPr>
            <w:tcW w:w="2330" w:type="dxa"/>
            <w:vMerge w:val="restart"/>
          </w:tcPr>
          <w:p w14:paraId="23EE3309" w14:textId="51214076" w:rsidR="00CF400E" w:rsidRDefault="00CF400E" w:rsidP="00CF400E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rFonts w:cstheme="minorHAnsi"/>
                <w:sz w:val="16"/>
                <w:szCs w:val="16"/>
              </w:rPr>
              <w:t>Progress towards a more fluent style of moving with developing control and grace.</w:t>
            </w:r>
          </w:p>
        </w:tc>
        <w:tc>
          <w:tcPr>
            <w:tcW w:w="10172" w:type="dxa"/>
            <w:vMerge w:val="restart"/>
          </w:tcPr>
          <w:p w14:paraId="6450C112" w14:textId="77777777" w:rsidR="00CF400E" w:rsidRDefault="00CF400E" w:rsidP="00CF400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together the song ‘You’ve Got a Friend in Me’</w:t>
            </w:r>
          </w:p>
          <w:p w14:paraId="1B188100" w14:textId="77777777" w:rsidR="00CF400E" w:rsidRDefault="00CF400E" w:rsidP="00CF400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Together let’s learn a dance to do with partners or small groups</w:t>
            </w:r>
          </w:p>
          <w:p w14:paraId="0428A342" w14:textId="2EE043C2" w:rsidR="00CF400E" w:rsidRPr="00F52A2E" w:rsidRDefault="00CF400E" w:rsidP="00CF400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YouTube to support teaching routines.</w:t>
            </w:r>
          </w:p>
        </w:tc>
      </w:tr>
      <w:tr w:rsidR="00CF400E" w:rsidRPr="00271E1A" w14:paraId="62D1184A" w14:textId="77777777" w:rsidTr="00CF400E">
        <w:trPr>
          <w:trHeight w:val="416"/>
        </w:trPr>
        <w:tc>
          <w:tcPr>
            <w:tcW w:w="1536" w:type="dxa"/>
          </w:tcPr>
          <w:p w14:paraId="0C37F895" w14:textId="77777777" w:rsidR="00CF400E" w:rsidRDefault="00CF400E" w:rsidP="006B78DC">
            <w:pPr>
              <w:jc w:val="center"/>
              <w:rPr>
                <w:b/>
                <w:sz w:val="20"/>
                <w:szCs w:val="20"/>
              </w:rPr>
            </w:pPr>
          </w:p>
          <w:p w14:paraId="5A481796" w14:textId="77777777" w:rsidR="00CF400E" w:rsidRDefault="00CF400E" w:rsidP="006B7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Development</w:t>
            </w:r>
          </w:p>
        </w:tc>
        <w:tc>
          <w:tcPr>
            <w:tcW w:w="1380" w:type="dxa"/>
            <w:vMerge/>
          </w:tcPr>
          <w:p w14:paraId="1ABDBCD2" w14:textId="5A2E33B4" w:rsidR="00CF400E" w:rsidRPr="00875640" w:rsidRDefault="00CF400E" w:rsidP="006B7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14:paraId="62226BEE" w14:textId="492CE3DB" w:rsidR="00CF400E" w:rsidRPr="001564A7" w:rsidRDefault="00CF400E" w:rsidP="001564A7">
            <w:pPr>
              <w:pStyle w:val="TableParagraph"/>
              <w:tabs>
                <w:tab w:val="left" w:pos="110"/>
              </w:tabs>
              <w:kinsoku w:val="0"/>
              <w:overflowPunct w:val="0"/>
              <w:spacing w:line="175" w:lineRule="exact"/>
              <w:ind w:left="-46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72" w:type="dxa"/>
            <w:vMerge/>
          </w:tcPr>
          <w:p w14:paraId="29C417C8" w14:textId="06B9A04A" w:rsidR="00CF400E" w:rsidRPr="00875640" w:rsidRDefault="00CF400E" w:rsidP="006B78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004819" w:rsidRPr="00271E1A" w14:paraId="33C739BE" w14:textId="77777777" w:rsidTr="00004819">
        <w:trPr>
          <w:trHeight w:val="2007"/>
        </w:trPr>
        <w:tc>
          <w:tcPr>
            <w:tcW w:w="1536" w:type="dxa"/>
            <w:vMerge w:val="restart"/>
          </w:tcPr>
          <w:p w14:paraId="1A4EF80E" w14:textId="77777777" w:rsidR="00004819" w:rsidRDefault="00004819" w:rsidP="004F18D6">
            <w:pPr>
              <w:jc w:val="center"/>
              <w:rPr>
                <w:b/>
                <w:sz w:val="20"/>
                <w:szCs w:val="20"/>
              </w:rPr>
            </w:pPr>
          </w:p>
          <w:p w14:paraId="628EEB27" w14:textId="77777777" w:rsidR="00004819" w:rsidRDefault="00004819" w:rsidP="004F18D6">
            <w:pPr>
              <w:jc w:val="center"/>
              <w:rPr>
                <w:b/>
                <w:sz w:val="20"/>
                <w:szCs w:val="20"/>
              </w:rPr>
            </w:pPr>
          </w:p>
          <w:p w14:paraId="1FE02E9B" w14:textId="17578DA1" w:rsidR="00004819" w:rsidRDefault="00004819" w:rsidP="004F18D6">
            <w:pPr>
              <w:jc w:val="center"/>
              <w:rPr>
                <w:b/>
                <w:sz w:val="20"/>
                <w:szCs w:val="20"/>
              </w:rPr>
            </w:pPr>
          </w:p>
          <w:p w14:paraId="14E11E80" w14:textId="1B5BD325" w:rsidR="00004819" w:rsidRDefault="00004819" w:rsidP="004F18D6">
            <w:pPr>
              <w:jc w:val="center"/>
              <w:rPr>
                <w:b/>
                <w:sz w:val="20"/>
                <w:szCs w:val="20"/>
              </w:rPr>
            </w:pPr>
          </w:p>
          <w:p w14:paraId="2CBFE039" w14:textId="77777777" w:rsidR="00004819" w:rsidRDefault="00004819" w:rsidP="004F18D6">
            <w:pPr>
              <w:jc w:val="center"/>
              <w:rPr>
                <w:b/>
                <w:sz w:val="20"/>
                <w:szCs w:val="20"/>
              </w:rPr>
            </w:pPr>
          </w:p>
          <w:p w14:paraId="58864E15" w14:textId="77777777" w:rsidR="00004819" w:rsidRDefault="00004819" w:rsidP="004F18D6">
            <w:pPr>
              <w:jc w:val="center"/>
              <w:rPr>
                <w:b/>
                <w:sz w:val="20"/>
                <w:szCs w:val="20"/>
              </w:rPr>
            </w:pPr>
          </w:p>
          <w:p w14:paraId="336E67E7" w14:textId="77777777" w:rsidR="00004819" w:rsidRDefault="00004819" w:rsidP="004F1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Understanding the World</w:t>
            </w:r>
          </w:p>
          <w:p w14:paraId="2D94CE74" w14:textId="77777777" w:rsidR="00004819" w:rsidRDefault="00004819" w:rsidP="004F18D6">
            <w:pPr>
              <w:jc w:val="center"/>
              <w:rPr>
                <w:b/>
                <w:sz w:val="20"/>
                <w:szCs w:val="20"/>
              </w:rPr>
            </w:pPr>
          </w:p>
          <w:p w14:paraId="40C10132" w14:textId="77777777" w:rsidR="00004819" w:rsidRPr="00271E1A" w:rsidRDefault="00004819" w:rsidP="004F18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4757B8D3" w14:textId="528016A6" w:rsidR="00004819" w:rsidRPr="00F12163" w:rsidRDefault="00004819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330" w:type="dxa"/>
          </w:tcPr>
          <w:p w14:paraId="23198016" w14:textId="7806A988" w:rsidR="00004819" w:rsidRPr="00792A4C" w:rsidRDefault="00004819" w:rsidP="00792A4C">
            <w:pPr>
              <w:rPr>
                <w:sz w:val="20"/>
                <w:szCs w:val="20"/>
              </w:rPr>
            </w:pPr>
            <w:r w:rsidRPr="00004819">
              <w:rPr>
                <w:sz w:val="15"/>
                <w:szCs w:val="15"/>
              </w:rPr>
              <w:t>Talk about the things they can see</w:t>
            </w:r>
          </w:p>
        </w:tc>
        <w:tc>
          <w:tcPr>
            <w:tcW w:w="10172" w:type="dxa"/>
          </w:tcPr>
          <w:p w14:paraId="3EE9E0BC" w14:textId="5F546462" w:rsidR="00E25B0B" w:rsidRDefault="00E25B0B" w:rsidP="0000481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giant Rainbow Fish Collage</w:t>
            </w:r>
          </w:p>
          <w:p w14:paraId="133AD466" w14:textId="7E27FE51" w:rsidR="00004819" w:rsidRPr="00004819" w:rsidRDefault="00004819" w:rsidP="0000481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04819">
              <w:rPr>
                <w:sz w:val="20"/>
                <w:szCs w:val="20"/>
              </w:rPr>
              <w:t xml:space="preserve">Add glitter </w:t>
            </w:r>
            <w:r w:rsidR="00E25B0B">
              <w:rPr>
                <w:sz w:val="20"/>
                <w:szCs w:val="20"/>
              </w:rPr>
              <w:t>and sequins to</w:t>
            </w:r>
            <w:r w:rsidRPr="00004819">
              <w:rPr>
                <w:sz w:val="20"/>
                <w:szCs w:val="20"/>
              </w:rPr>
              <w:t xml:space="preserve"> the rainbow fish picture.</w:t>
            </w:r>
            <w:r>
              <w:rPr>
                <w:sz w:val="20"/>
                <w:szCs w:val="20"/>
              </w:rPr>
              <w:t xml:space="preserve"> </w:t>
            </w:r>
            <w:r w:rsidRPr="00004819">
              <w:rPr>
                <w:sz w:val="20"/>
                <w:szCs w:val="20"/>
              </w:rPr>
              <w:t>Discuss how he sparkles in the light.</w:t>
            </w:r>
          </w:p>
          <w:p w14:paraId="52F2FFC8" w14:textId="77777777" w:rsidR="00004819" w:rsidRPr="00004819" w:rsidRDefault="00004819" w:rsidP="0000481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04819">
              <w:rPr>
                <w:sz w:val="20"/>
                <w:szCs w:val="20"/>
              </w:rPr>
              <w:t>Explain that in the sea light doesn’t always rea</w:t>
            </w:r>
            <w:r>
              <w:rPr>
                <w:sz w:val="20"/>
                <w:szCs w:val="20"/>
              </w:rPr>
              <w:t>ch</w:t>
            </w:r>
            <w:r w:rsidRPr="00004819">
              <w:rPr>
                <w:sz w:val="20"/>
                <w:szCs w:val="20"/>
              </w:rPr>
              <w:t xml:space="preserve"> the fish. Does the rainbow fish still sparkle in the dark?</w:t>
            </w:r>
          </w:p>
          <w:p w14:paraId="4F4B745F" w14:textId="77777777" w:rsidR="00004819" w:rsidRPr="00004819" w:rsidRDefault="00004819" w:rsidP="0000481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04819">
              <w:rPr>
                <w:sz w:val="20"/>
                <w:szCs w:val="20"/>
              </w:rPr>
              <w:t>In PP discuss their ideas.</w:t>
            </w:r>
          </w:p>
          <w:p w14:paraId="1CBC3CC0" w14:textId="77777777" w:rsidR="00004819" w:rsidRPr="00004819" w:rsidRDefault="00004819" w:rsidP="0000481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04819">
              <w:rPr>
                <w:sz w:val="20"/>
                <w:szCs w:val="20"/>
              </w:rPr>
              <w:t xml:space="preserve">Close the blinds and switch off the lights. Is the </w:t>
            </w:r>
            <w:r>
              <w:rPr>
                <w:sz w:val="20"/>
                <w:szCs w:val="20"/>
              </w:rPr>
              <w:t xml:space="preserve">fish </w:t>
            </w:r>
            <w:r w:rsidRPr="00004819">
              <w:rPr>
                <w:sz w:val="20"/>
                <w:szCs w:val="20"/>
              </w:rPr>
              <w:t>shining now?</w:t>
            </w:r>
          </w:p>
          <w:p w14:paraId="7C735C3A" w14:textId="77777777" w:rsidR="00004819" w:rsidRPr="00004819" w:rsidRDefault="00004819" w:rsidP="0000481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04819">
              <w:rPr>
                <w:sz w:val="20"/>
                <w:szCs w:val="20"/>
              </w:rPr>
              <w:t>Shine a torch on him. How does he look now?</w:t>
            </w:r>
          </w:p>
          <w:p w14:paraId="629CC890" w14:textId="70A60C09" w:rsidR="00004819" w:rsidRPr="006A17DB" w:rsidRDefault="00004819" w:rsidP="0000481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04819">
              <w:rPr>
                <w:sz w:val="20"/>
                <w:szCs w:val="20"/>
              </w:rPr>
              <w:t>Together, try and discuss the fact that their needs to be light shining</w:t>
            </w:r>
            <w:r>
              <w:rPr>
                <w:sz w:val="20"/>
                <w:szCs w:val="20"/>
              </w:rPr>
              <w:t xml:space="preserve"> and reflect of the sparkles,</w:t>
            </w:r>
            <w:r w:rsidRPr="00004819">
              <w:rPr>
                <w:sz w:val="20"/>
                <w:szCs w:val="20"/>
              </w:rPr>
              <w:t xml:space="preserve"> for the rainbow fish to s</w:t>
            </w:r>
            <w:r>
              <w:rPr>
                <w:sz w:val="20"/>
                <w:szCs w:val="20"/>
              </w:rPr>
              <w:t>hine.</w:t>
            </w:r>
          </w:p>
        </w:tc>
      </w:tr>
      <w:tr w:rsidR="000C37B6" w:rsidRPr="00271E1A" w14:paraId="1118F32C" w14:textId="77777777" w:rsidTr="001564A7">
        <w:trPr>
          <w:trHeight w:val="1122"/>
        </w:trPr>
        <w:tc>
          <w:tcPr>
            <w:tcW w:w="1536" w:type="dxa"/>
            <w:vMerge/>
          </w:tcPr>
          <w:p w14:paraId="01F19BD8" w14:textId="77777777" w:rsidR="000C37B6" w:rsidRDefault="000C37B6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2CF464D8" w14:textId="1061CF1C" w:rsidR="000C37B6" w:rsidRDefault="000C37B6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</w:tc>
        <w:tc>
          <w:tcPr>
            <w:tcW w:w="2330" w:type="dxa"/>
          </w:tcPr>
          <w:p w14:paraId="40911155" w14:textId="77777777" w:rsidR="000C37B6" w:rsidRDefault="000C37B6" w:rsidP="00792A4C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Comment on images of familiar situations.</w:t>
            </w:r>
          </w:p>
          <w:p w14:paraId="3B842BFF" w14:textId="77777777" w:rsidR="000C37B6" w:rsidRDefault="000C37B6" w:rsidP="00792A4C">
            <w:pPr>
              <w:rPr>
                <w:color w:val="231F20"/>
                <w:spacing w:val="-1"/>
                <w:sz w:val="15"/>
                <w:szCs w:val="15"/>
              </w:rPr>
            </w:pPr>
          </w:p>
          <w:p w14:paraId="36CD6EDD" w14:textId="300A8782" w:rsidR="000C37B6" w:rsidRDefault="000C37B6" w:rsidP="00792A4C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Recognise that people celebrate special times in different ways.</w:t>
            </w:r>
          </w:p>
        </w:tc>
        <w:tc>
          <w:tcPr>
            <w:tcW w:w="10172" w:type="dxa"/>
          </w:tcPr>
          <w:p w14:paraId="68A4A178" w14:textId="53A7E54A" w:rsidR="000C37B6" w:rsidRDefault="000C37B6" w:rsidP="00840E3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</w:t>
            </w:r>
            <w:r w:rsidR="00F06CFD">
              <w:rPr>
                <w:sz w:val="20"/>
                <w:szCs w:val="20"/>
              </w:rPr>
              <w:t xml:space="preserve">Smed’s and the </w:t>
            </w:r>
            <w:proofErr w:type="spellStart"/>
            <w:r w:rsidR="00F06CFD">
              <w:rPr>
                <w:sz w:val="20"/>
                <w:szCs w:val="20"/>
              </w:rPr>
              <w:t>Smoos</w:t>
            </w:r>
            <w:proofErr w:type="spellEnd"/>
            <w:r w:rsidR="00004819">
              <w:rPr>
                <w:sz w:val="20"/>
                <w:szCs w:val="20"/>
              </w:rPr>
              <w:t xml:space="preserve">, </w:t>
            </w:r>
            <w:r w:rsidR="00F06CFD">
              <w:rPr>
                <w:sz w:val="20"/>
                <w:szCs w:val="20"/>
              </w:rPr>
              <w:t>they are so</w:t>
            </w:r>
            <w:r w:rsidR="00004819">
              <w:rPr>
                <w:sz w:val="20"/>
                <w:szCs w:val="20"/>
              </w:rPr>
              <w:t xml:space="preserve"> happy</w:t>
            </w:r>
            <w:r w:rsidR="00F06CFD">
              <w:rPr>
                <w:sz w:val="20"/>
                <w:szCs w:val="20"/>
              </w:rPr>
              <w:t xml:space="preserve"> at the end, that the two families join together and have a big celebrations together.</w:t>
            </w:r>
            <w:r w:rsidR="00004819">
              <w:rPr>
                <w:sz w:val="20"/>
                <w:szCs w:val="20"/>
              </w:rPr>
              <w:t xml:space="preserve"> </w:t>
            </w:r>
          </w:p>
          <w:p w14:paraId="2FE67991" w14:textId="7DF78A40" w:rsidR="000C37B6" w:rsidRPr="00004819" w:rsidRDefault="00004819" w:rsidP="00840E3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04819">
              <w:rPr>
                <w:sz w:val="20"/>
                <w:szCs w:val="20"/>
              </w:rPr>
              <w:t>W</w:t>
            </w:r>
            <w:r w:rsidR="000C37B6" w:rsidRPr="00004819">
              <w:rPr>
                <w:sz w:val="20"/>
                <w:szCs w:val="20"/>
              </w:rPr>
              <w:t xml:space="preserve">hat </w:t>
            </w:r>
            <w:r>
              <w:rPr>
                <w:sz w:val="20"/>
                <w:szCs w:val="20"/>
              </w:rPr>
              <w:t>other things do people celebrate? How do they celebrate decorations, a meal etc.</w:t>
            </w:r>
          </w:p>
          <w:p w14:paraId="0222EE34" w14:textId="1C7FA7D9" w:rsidR="0081402B" w:rsidRDefault="000C37B6" w:rsidP="0000481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Birthdays, Christening etc. </w:t>
            </w:r>
            <w:r w:rsidR="0081402B">
              <w:rPr>
                <w:sz w:val="20"/>
                <w:szCs w:val="20"/>
              </w:rPr>
              <w:t>Discuss celebrations they may have as a family – Sunday Lunch, Swimming Awards etc.</w:t>
            </w:r>
          </w:p>
        </w:tc>
      </w:tr>
      <w:tr w:rsidR="00966E1F" w:rsidRPr="00271E1A" w14:paraId="303C5952" w14:textId="77777777" w:rsidTr="001564A7">
        <w:trPr>
          <w:trHeight w:val="1122"/>
        </w:trPr>
        <w:tc>
          <w:tcPr>
            <w:tcW w:w="1536" w:type="dxa"/>
            <w:vMerge/>
          </w:tcPr>
          <w:p w14:paraId="64028F3E" w14:textId="77777777" w:rsidR="00966E1F" w:rsidRDefault="00966E1F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513E3542" w14:textId="59731DCE" w:rsidR="00966E1F" w:rsidRDefault="00966E1F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330" w:type="dxa"/>
          </w:tcPr>
          <w:p w14:paraId="5A8E08DB" w14:textId="6269C479" w:rsidR="00966E1F" w:rsidRDefault="00966E1F" w:rsidP="00792A4C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Explore the natural world</w:t>
            </w:r>
          </w:p>
        </w:tc>
        <w:tc>
          <w:tcPr>
            <w:tcW w:w="10172" w:type="dxa"/>
          </w:tcPr>
          <w:p w14:paraId="0BD5888D" w14:textId="77777777" w:rsidR="00966E1F" w:rsidRPr="00966E1F" w:rsidRDefault="00966E1F" w:rsidP="00966E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6E1F">
              <w:rPr>
                <w:sz w:val="20"/>
                <w:szCs w:val="20"/>
              </w:rPr>
              <w:t>In the story ‘Owl Babies’ Mummy owl went out hunting for food at night. Why?</w:t>
            </w:r>
          </w:p>
          <w:p w14:paraId="66B9B103" w14:textId="41284AF8" w:rsidR="00966E1F" w:rsidRPr="00966E1F" w:rsidRDefault="00966E1F" w:rsidP="00966E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6E1F">
              <w:rPr>
                <w:sz w:val="20"/>
                <w:szCs w:val="20"/>
              </w:rPr>
              <w:t>Why wasn’t she asleep a</w:t>
            </w:r>
            <w:r>
              <w:rPr>
                <w:sz w:val="20"/>
                <w:szCs w:val="20"/>
              </w:rPr>
              <w:t>t</w:t>
            </w:r>
            <w:r w:rsidRPr="00966E1F">
              <w:rPr>
                <w:sz w:val="20"/>
                <w:szCs w:val="20"/>
              </w:rPr>
              <w:t xml:space="preserve"> night like we are?</w:t>
            </w:r>
          </w:p>
          <w:p w14:paraId="3AA004C6" w14:textId="2E699E35" w:rsidR="00966E1F" w:rsidRPr="00966E1F" w:rsidRDefault="00966E1F" w:rsidP="00966E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6E1F">
              <w:rPr>
                <w:sz w:val="20"/>
                <w:szCs w:val="20"/>
              </w:rPr>
              <w:t xml:space="preserve">Discuss the terms nocturnal and diurnal and talk about different animals that are </w:t>
            </w:r>
            <w:proofErr w:type="spellStart"/>
            <w:r w:rsidR="000C37B6">
              <w:rPr>
                <w:sz w:val="20"/>
                <w:szCs w:val="20"/>
              </w:rPr>
              <w:t>nocturnal.diurnal</w:t>
            </w:r>
            <w:proofErr w:type="spellEnd"/>
            <w:r w:rsidR="000C37B6">
              <w:rPr>
                <w:sz w:val="20"/>
                <w:szCs w:val="20"/>
              </w:rPr>
              <w:t>.</w:t>
            </w:r>
          </w:p>
          <w:p w14:paraId="70C682AA" w14:textId="74548332" w:rsidR="00966E1F" w:rsidRPr="00966E1F" w:rsidRDefault="00966E1F" w:rsidP="00966E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6E1F">
              <w:rPr>
                <w:sz w:val="20"/>
                <w:szCs w:val="20"/>
              </w:rPr>
              <w:t>Discuss how they have good eye sight to help them see in the dark.</w:t>
            </w:r>
          </w:p>
          <w:p w14:paraId="15F69845" w14:textId="0A8FB576" w:rsidR="00966E1F" w:rsidRDefault="00966E1F" w:rsidP="00966E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6E1F">
              <w:rPr>
                <w:sz w:val="20"/>
                <w:szCs w:val="20"/>
              </w:rPr>
              <w:t>Undertake a sorting activity to see which animals they might see in the day and which they might see at night.</w:t>
            </w:r>
          </w:p>
        </w:tc>
      </w:tr>
      <w:tr w:rsidR="00E25B0B" w:rsidRPr="00271E1A" w14:paraId="2AD6F0D7" w14:textId="77777777" w:rsidTr="00B645DC">
        <w:trPr>
          <w:trHeight w:val="565"/>
        </w:trPr>
        <w:tc>
          <w:tcPr>
            <w:tcW w:w="1536" w:type="dxa"/>
            <w:vMerge w:val="restart"/>
          </w:tcPr>
          <w:p w14:paraId="64305DD6" w14:textId="77777777" w:rsidR="00E25B0B" w:rsidRDefault="00E25B0B" w:rsidP="00F12163">
            <w:pPr>
              <w:jc w:val="center"/>
              <w:rPr>
                <w:b/>
                <w:sz w:val="20"/>
                <w:szCs w:val="20"/>
              </w:rPr>
            </w:pPr>
          </w:p>
          <w:p w14:paraId="2E8CBC3A" w14:textId="77777777" w:rsidR="00E25B0B" w:rsidRDefault="00E25B0B" w:rsidP="00F12163">
            <w:pPr>
              <w:jc w:val="center"/>
              <w:rPr>
                <w:b/>
                <w:sz w:val="20"/>
                <w:szCs w:val="20"/>
              </w:rPr>
            </w:pPr>
          </w:p>
          <w:p w14:paraId="681DBC9B" w14:textId="77777777" w:rsidR="00E25B0B" w:rsidRDefault="00E25B0B" w:rsidP="00F12163">
            <w:pPr>
              <w:jc w:val="center"/>
              <w:rPr>
                <w:b/>
                <w:sz w:val="20"/>
                <w:szCs w:val="20"/>
              </w:rPr>
            </w:pPr>
          </w:p>
          <w:p w14:paraId="26F3DEC9" w14:textId="77777777" w:rsidR="00E25B0B" w:rsidRDefault="00E25B0B" w:rsidP="00F12163">
            <w:pPr>
              <w:jc w:val="center"/>
              <w:rPr>
                <w:b/>
                <w:sz w:val="20"/>
                <w:szCs w:val="20"/>
              </w:rPr>
            </w:pPr>
          </w:p>
          <w:p w14:paraId="74B69D82" w14:textId="77777777" w:rsidR="00E25B0B" w:rsidRDefault="00E25B0B" w:rsidP="00F1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Expressive Arts and Design</w:t>
            </w:r>
          </w:p>
          <w:p w14:paraId="1CC571ED" w14:textId="77777777" w:rsidR="00E25B0B" w:rsidRPr="00271E1A" w:rsidRDefault="00E25B0B" w:rsidP="00F12163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5DB04193" w14:textId="77777777" w:rsidR="00E25B0B" w:rsidRPr="00F12163" w:rsidRDefault="00E25B0B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</w:t>
            </w:r>
          </w:p>
        </w:tc>
        <w:tc>
          <w:tcPr>
            <w:tcW w:w="2330" w:type="dxa"/>
          </w:tcPr>
          <w:p w14:paraId="4DD0923F" w14:textId="77777777" w:rsidR="00E25B0B" w:rsidRPr="004E65A0" w:rsidRDefault="00E25B0B" w:rsidP="004E65A0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Develop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storylines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in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their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pretend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play.</w:t>
            </w:r>
          </w:p>
        </w:tc>
        <w:tc>
          <w:tcPr>
            <w:tcW w:w="10172" w:type="dxa"/>
          </w:tcPr>
          <w:p w14:paraId="4F6B9360" w14:textId="77777777" w:rsidR="00E25B0B" w:rsidRDefault="00E25B0B" w:rsidP="00F121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role-play area can they re-enact familiar themes from home?</w:t>
            </w:r>
          </w:p>
          <w:p w14:paraId="2391C8F4" w14:textId="1D2693E0" w:rsidR="00E25B0B" w:rsidRPr="00271E1A" w:rsidRDefault="00E25B0B" w:rsidP="00F121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set the table for our dinner and invite your friends to join you?</w:t>
            </w:r>
          </w:p>
        </w:tc>
      </w:tr>
      <w:tr w:rsidR="00E25B0B" w:rsidRPr="00271E1A" w14:paraId="6DB9208D" w14:textId="77777777" w:rsidTr="00F70618">
        <w:trPr>
          <w:trHeight w:val="1139"/>
        </w:trPr>
        <w:tc>
          <w:tcPr>
            <w:tcW w:w="1536" w:type="dxa"/>
            <w:vMerge/>
          </w:tcPr>
          <w:p w14:paraId="12E2246D" w14:textId="77777777" w:rsidR="00E25B0B" w:rsidRDefault="00E25B0B" w:rsidP="00F121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089C258B" w14:textId="77777777" w:rsidR="00E25B0B" w:rsidRDefault="00E25B0B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</w:tc>
        <w:tc>
          <w:tcPr>
            <w:tcW w:w="2330" w:type="dxa"/>
          </w:tcPr>
          <w:p w14:paraId="695904F5" w14:textId="567410BD" w:rsidR="00E25B0B" w:rsidRPr="004E65A0" w:rsidRDefault="00E25B0B" w:rsidP="004E65A0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Explore and engage in music making.</w:t>
            </w:r>
          </w:p>
        </w:tc>
        <w:tc>
          <w:tcPr>
            <w:tcW w:w="10172" w:type="dxa"/>
          </w:tcPr>
          <w:p w14:paraId="4FCCCC46" w14:textId="4C772E47" w:rsidR="00E25B0B" w:rsidRDefault="00E25B0B" w:rsidP="00EE41F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fantastic song about friendship if ‘You’ve Got a Friend in Me’ from Toy Story</w:t>
            </w:r>
          </w:p>
          <w:p w14:paraId="08025905" w14:textId="77777777" w:rsidR="00E25B0B" w:rsidRDefault="00E25B0B" w:rsidP="00EE41F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has a good clear beat to it.</w:t>
            </w:r>
          </w:p>
          <w:p w14:paraId="0891EAC9" w14:textId="77777777" w:rsidR="00E25B0B" w:rsidRDefault="00E25B0B" w:rsidP="00EE41F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 musical instruments can they play along to the song?</w:t>
            </w:r>
          </w:p>
          <w:p w14:paraId="064A5C07" w14:textId="5B3D9A51" w:rsidR="00E25B0B" w:rsidRPr="00EE4171" w:rsidRDefault="00E25B0B" w:rsidP="00EE41F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you pay attention and stop when asked.</w:t>
            </w:r>
          </w:p>
        </w:tc>
      </w:tr>
      <w:tr w:rsidR="00E25B0B" w:rsidRPr="00271E1A" w14:paraId="730040A9" w14:textId="77777777" w:rsidTr="00E25B0B">
        <w:trPr>
          <w:trHeight w:val="1408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14:paraId="106A0376" w14:textId="77777777" w:rsidR="00E25B0B" w:rsidRPr="00271E1A" w:rsidRDefault="00E25B0B" w:rsidP="00AE7C91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4E1378AB" w14:textId="4E7ADD4F" w:rsidR="00E25B0B" w:rsidRPr="00F12163" w:rsidRDefault="00E25B0B" w:rsidP="00D61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63E311F3" w14:textId="0E094BCD" w:rsidR="00E25B0B" w:rsidRPr="00A475B9" w:rsidRDefault="00E25B0B" w:rsidP="00401CCE">
            <w:pPr>
              <w:widowControl w:val="0"/>
              <w:tabs>
                <w:tab w:val="left" w:pos="282"/>
              </w:tabs>
              <w:autoSpaceDE w:val="0"/>
              <w:autoSpaceDN w:val="0"/>
              <w:spacing w:before="63"/>
              <w:rPr>
                <w:rFonts w:cstheme="minorHAnsi"/>
                <w:sz w:val="20"/>
                <w:szCs w:val="20"/>
              </w:rPr>
            </w:pPr>
            <w:r w:rsidRPr="00E94414">
              <w:rPr>
                <w:rFonts w:eastAsia="Roboto" w:cstheme="minorHAnsi"/>
                <w:color w:val="231F20"/>
                <w:spacing w:val="-1"/>
                <w:sz w:val="15"/>
                <w:szCs w:val="15"/>
              </w:rPr>
              <w:t>Explore, use and refine a variety of artistic effects to express their ideas and feelings.</w:t>
            </w:r>
          </w:p>
        </w:tc>
        <w:tc>
          <w:tcPr>
            <w:tcW w:w="10172" w:type="dxa"/>
            <w:tcBorders>
              <w:bottom w:val="single" w:sz="4" w:space="0" w:color="auto"/>
            </w:tcBorders>
          </w:tcPr>
          <w:p w14:paraId="1470E42B" w14:textId="77777777" w:rsidR="00E25B0B" w:rsidRDefault="00E25B0B" w:rsidP="006836C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colour groups, can they make posters about different nocturnal animals?</w:t>
            </w:r>
          </w:p>
          <w:p w14:paraId="706E8AE3" w14:textId="77777777" w:rsidR="00E25B0B" w:rsidRDefault="00E25B0B" w:rsidP="006836C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they draw/paint/collage the different animals</w:t>
            </w:r>
          </w:p>
          <w:p w14:paraId="52EEE73F" w14:textId="77777777" w:rsidR="00E25B0B" w:rsidRDefault="00E25B0B" w:rsidP="006836C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out facts about the animals and we will write these facts on the poster.</w:t>
            </w:r>
          </w:p>
          <w:p w14:paraId="0ACF6421" w14:textId="77777777" w:rsidR="00E25B0B" w:rsidRDefault="00E25B0B" w:rsidP="006836C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the posters with the whole group</w:t>
            </w:r>
          </w:p>
          <w:p w14:paraId="646E3551" w14:textId="142545FB" w:rsidR="00E25B0B" w:rsidRPr="006836C1" w:rsidRDefault="00E25B0B" w:rsidP="006836C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 to collaborate? This is a team effort!</w:t>
            </w:r>
          </w:p>
        </w:tc>
      </w:tr>
    </w:tbl>
    <w:p w14:paraId="647C46A7" w14:textId="77777777" w:rsidR="008830B6" w:rsidRPr="00271E1A" w:rsidRDefault="008830B6" w:rsidP="00004C9D">
      <w:pPr>
        <w:rPr>
          <w:sz w:val="20"/>
          <w:szCs w:val="20"/>
        </w:rPr>
      </w:pPr>
    </w:p>
    <w:sectPr w:rsidR="008830B6" w:rsidRPr="00271E1A" w:rsidSect="00004C9D">
      <w:pgSz w:w="16838" w:h="11906" w:orient="landscape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57"/>
    <w:multiLevelType w:val="multilevel"/>
    <w:tmpl w:val="000008DA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663" w:hanging="171"/>
      </w:pPr>
    </w:lvl>
    <w:lvl w:ilvl="2">
      <w:numFmt w:val="bullet"/>
      <w:lvlText w:val="•"/>
      <w:lvlJc w:val="left"/>
      <w:pPr>
        <w:ind w:left="1046" w:hanging="171"/>
      </w:pPr>
    </w:lvl>
    <w:lvl w:ilvl="3">
      <w:numFmt w:val="bullet"/>
      <w:lvlText w:val="•"/>
      <w:lvlJc w:val="left"/>
      <w:pPr>
        <w:ind w:left="1429" w:hanging="171"/>
      </w:pPr>
    </w:lvl>
    <w:lvl w:ilvl="4">
      <w:numFmt w:val="bullet"/>
      <w:lvlText w:val="•"/>
      <w:lvlJc w:val="left"/>
      <w:pPr>
        <w:ind w:left="1812" w:hanging="171"/>
      </w:pPr>
    </w:lvl>
    <w:lvl w:ilvl="5">
      <w:numFmt w:val="bullet"/>
      <w:lvlText w:val="•"/>
      <w:lvlJc w:val="left"/>
      <w:pPr>
        <w:ind w:left="2196" w:hanging="171"/>
      </w:pPr>
    </w:lvl>
    <w:lvl w:ilvl="6">
      <w:numFmt w:val="bullet"/>
      <w:lvlText w:val="•"/>
      <w:lvlJc w:val="left"/>
      <w:pPr>
        <w:ind w:left="2579" w:hanging="171"/>
      </w:pPr>
    </w:lvl>
    <w:lvl w:ilvl="7">
      <w:numFmt w:val="bullet"/>
      <w:lvlText w:val="•"/>
      <w:lvlJc w:val="left"/>
      <w:pPr>
        <w:ind w:left="2962" w:hanging="171"/>
      </w:pPr>
    </w:lvl>
    <w:lvl w:ilvl="8">
      <w:numFmt w:val="bullet"/>
      <w:lvlText w:val="•"/>
      <w:lvlJc w:val="left"/>
      <w:pPr>
        <w:ind w:left="3345" w:hanging="171"/>
      </w:pPr>
    </w:lvl>
  </w:abstractNum>
  <w:abstractNum w:abstractNumId="1" w15:restartNumberingAfterBreak="0">
    <w:nsid w:val="0000045B"/>
    <w:multiLevelType w:val="multilevel"/>
    <w:tmpl w:val="000008DE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584" w:hanging="171"/>
      </w:pPr>
    </w:lvl>
    <w:lvl w:ilvl="2">
      <w:numFmt w:val="bullet"/>
      <w:lvlText w:val="•"/>
      <w:lvlJc w:val="left"/>
      <w:pPr>
        <w:ind w:left="889" w:hanging="171"/>
      </w:pPr>
    </w:lvl>
    <w:lvl w:ilvl="3">
      <w:numFmt w:val="bullet"/>
      <w:lvlText w:val="•"/>
      <w:lvlJc w:val="left"/>
      <w:pPr>
        <w:ind w:left="1193" w:hanging="171"/>
      </w:pPr>
    </w:lvl>
    <w:lvl w:ilvl="4">
      <w:numFmt w:val="bullet"/>
      <w:lvlText w:val="•"/>
      <w:lvlJc w:val="left"/>
      <w:pPr>
        <w:ind w:left="1498" w:hanging="171"/>
      </w:pPr>
    </w:lvl>
    <w:lvl w:ilvl="5">
      <w:numFmt w:val="bullet"/>
      <w:lvlText w:val="•"/>
      <w:lvlJc w:val="left"/>
      <w:pPr>
        <w:ind w:left="1802" w:hanging="171"/>
      </w:pPr>
    </w:lvl>
    <w:lvl w:ilvl="6">
      <w:numFmt w:val="bullet"/>
      <w:lvlText w:val="•"/>
      <w:lvlJc w:val="left"/>
      <w:pPr>
        <w:ind w:left="2107" w:hanging="171"/>
      </w:pPr>
    </w:lvl>
    <w:lvl w:ilvl="7">
      <w:numFmt w:val="bullet"/>
      <w:lvlText w:val="•"/>
      <w:lvlJc w:val="left"/>
      <w:pPr>
        <w:ind w:left="2411" w:hanging="171"/>
      </w:pPr>
    </w:lvl>
    <w:lvl w:ilvl="8">
      <w:numFmt w:val="bullet"/>
      <w:lvlText w:val="•"/>
      <w:lvlJc w:val="left"/>
      <w:pPr>
        <w:ind w:left="2716" w:hanging="171"/>
      </w:pPr>
    </w:lvl>
  </w:abstractNum>
  <w:abstractNum w:abstractNumId="2" w15:restartNumberingAfterBreak="0">
    <w:nsid w:val="00000465"/>
    <w:multiLevelType w:val="multilevel"/>
    <w:tmpl w:val="000008E8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646" w:hanging="171"/>
      </w:pPr>
    </w:lvl>
    <w:lvl w:ilvl="2">
      <w:numFmt w:val="bullet"/>
      <w:lvlText w:val="•"/>
      <w:lvlJc w:val="left"/>
      <w:pPr>
        <w:ind w:left="1013" w:hanging="171"/>
      </w:pPr>
    </w:lvl>
    <w:lvl w:ilvl="3">
      <w:numFmt w:val="bullet"/>
      <w:lvlText w:val="•"/>
      <w:lvlJc w:val="left"/>
      <w:pPr>
        <w:ind w:left="1380" w:hanging="171"/>
      </w:pPr>
    </w:lvl>
    <w:lvl w:ilvl="4">
      <w:numFmt w:val="bullet"/>
      <w:lvlText w:val="•"/>
      <w:lvlJc w:val="left"/>
      <w:pPr>
        <w:ind w:left="1747" w:hanging="171"/>
      </w:pPr>
    </w:lvl>
    <w:lvl w:ilvl="5">
      <w:numFmt w:val="bullet"/>
      <w:lvlText w:val="•"/>
      <w:lvlJc w:val="left"/>
      <w:pPr>
        <w:ind w:left="2114" w:hanging="171"/>
      </w:pPr>
    </w:lvl>
    <w:lvl w:ilvl="6">
      <w:numFmt w:val="bullet"/>
      <w:lvlText w:val="•"/>
      <w:lvlJc w:val="left"/>
      <w:pPr>
        <w:ind w:left="2481" w:hanging="171"/>
      </w:pPr>
    </w:lvl>
    <w:lvl w:ilvl="7">
      <w:numFmt w:val="bullet"/>
      <w:lvlText w:val="•"/>
      <w:lvlJc w:val="left"/>
      <w:pPr>
        <w:ind w:left="2848" w:hanging="171"/>
      </w:pPr>
    </w:lvl>
    <w:lvl w:ilvl="8">
      <w:numFmt w:val="bullet"/>
      <w:lvlText w:val="•"/>
      <w:lvlJc w:val="left"/>
      <w:pPr>
        <w:ind w:left="3215" w:hanging="171"/>
      </w:pPr>
    </w:lvl>
  </w:abstractNum>
  <w:abstractNum w:abstractNumId="3" w15:restartNumberingAfterBreak="0">
    <w:nsid w:val="00000484"/>
    <w:multiLevelType w:val="multilevel"/>
    <w:tmpl w:val="00000907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-"/>
      <w:lvlJc w:val="left"/>
      <w:pPr>
        <w:ind w:left="352" w:hanging="72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2">
      <w:numFmt w:val="bullet"/>
      <w:lvlText w:val="•"/>
      <w:lvlJc w:val="left"/>
      <w:pPr>
        <w:ind w:left="966" w:hanging="72"/>
      </w:pPr>
    </w:lvl>
    <w:lvl w:ilvl="3">
      <w:numFmt w:val="bullet"/>
      <w:lvlText w:val="•"/>
      <w:lvlJc w:val="left"/>
      <w:pPr>
        <w:ind w:left="1573" w:hanging="72"/>
      </w:pPr>
    </w:lvl>
    <w:lvl w:ilvl="4">
      <w:numFmt w:val="bullet"/>
      <w:lvlText w:val="•"/>
      <w:lvlJc w:val="left"/>
      <w:pPr>
        <w:ind w:left="2179" w:hanging="72"/>
      </w:pPr>
    </w:lvl>
    <w:lvl w:ilvl="5">
      <w:numFmt w:val="bullet"/>
      <w:lvlText w:val="•"/>
      <w:lvlJc w:val="left"/>
      <w:pPr>
        <w:ind w:left="2786" w:hanging="72"/>
      </w:pPr>
    </w:lvl>
    <w:lvl w:ilvl="6">
      <w:numFmt w:val="bullet"/>
      <w:lvlText w:val="•"/>
      <w:lvlJc w:val="left"/>
      <w:pPr>
        <w:ind w:left="3392" w:hanging="72"/>
      </w:pPr>
    </w:lvl>
    <w:lvl w:ilvl="7">
      <w:numFmt w:val="bullet"/>
      <w:lvlText w:val="•"/>
      <w:lvlJc w:val="left"/>
      <w:pPr>
        <w:ind w:left="3999" w:hanging="72"/>
      </w:pPr>
    </w:lvl>
    <w:lvl w:ilvl="8">
      <w:numFmt w:val="bullet"/>
      <w:lvlText w:val="•"/>
      <w:lvlJc w:val="left"/>
      <w:pPr>
        <w:ind w:left="4605" w:hanging="72"/>
      </w:pPr>
    </w:lvl>
  </w:abstractNum>
  <w:abstractNum w:abstractNumId="4" w15:restartNumberingAfterBreak="0">
    <w:nsid w:val="0000048A"/>
    <w:multiLevelType w:val="multilevel"/>
    <w:tmpl w:val="0000090D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833" w:hanging="171"/>
      </w:pPr>
    </w:lvl>
    <w:lvl w:ilvl="2">
      <w:numFmt w:val="bullet"/>
      <w:lvlText w:val="•"/>
      <w:lvlJc w:val="left"/>
      <w:pPr>
        <w:ind w:left="1387" w:hanging="171"/>
      </w:pPr>
    </w:lvl>
    <w:lvl w:ilvl="3">
      <w:numFmt w:val="bullet"/>
      <w:lvlText w:val="•"/>
      <w:lvlJc w:val="left"/>
      <w:pPr>
        <w:ind w:left="1941" w:hanging="171"/>
      </w:pPr>
    </w:lvl>
    <w:lvl w:ilvl="4">
      <w:numFmt w:val="bullet"/>
      <w:lvlText w:val="•"/>
      <w:lvlJc w:val="left"/>
      <w:pPr>
        <w:ind w:left="2495" w:hanging="171"/>
      </w:pPr>
    </w:lvl>
    <w:lvl w:ilvl="5">
      <w:numFmt w:val="bullet"/>
      <w:lvlText w:val="•"/>
      <w:lvlJc w:val="left"/>
      <w:pPr>
        <w:ind w:left="3049" w:hanging="171"/>
      </w:pPr>
    </w:lvl>
    <w:lvl w:ilvl="6">
      <w:numFmt w:val="bullet"/>
      <w:lvlText w:val="•"/>
      <w:lvlJc w:val="left"/>
      <w:pPr>
        <w:ind w:left="3603" w:hanging="171"/>
      </w:pPr>
    </w:lvl>
    <w:lvl w:ilvl="7">
      <w:numFmt w:val="bullet"/>
      <w:lvlText w:val="•"/>
      <w:lvlJc w:val="left"/>
      <w:pPr>
        <w:ind w:left="4157" w:hanging="171"/>
      </w:pPr>
    </w:lvl>
    <w:lvl w:ilvl="8">
      <w:numFmt w:val="bullet"/>
      <w:lvlText w:val="•"/>
      <w:lvlJc w:val="left"/>
      <w:pPr>
        <w:ind w:left="4711" w:hanging="171"/>
      </w:pPr>
    </w:lvl>
  </w:abstractNum>
  <w:abstractNum w:abstractNumId="5" w15:restartNumberingAfterBreak="0">
    <w:nsid w:val="000004B0"/>
    <w:multiLevelType w:val="multilevel"/>
    <w:tmpl w:val="00000933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886" w:hanging="171"/>
      </w:pPr>
    </w:lvl>
    <w:lvl w:ilvl="2">
      <w:numFmt w:val="bullet"/>
      <w:lvlText w:val="•"/>
      <w:lvlJc w:val="left"/>
      <w:pPr>
        <w:ind w:left="1492" w:hanging="171"/>
      </w:pPr>
    </w:lvl>
    <w:lvl w:ilvl="3">
      <w:numFmt w:val="bullet"/>
      <w:lvlText w:val="•"/>
      <w:lvlJc w:val="left"/>
      <w:pPr>
        <w:ind w:left="2098" w:hanging="171"/>
      </w:pPr>
    </w:lvl>
    <w:lvl w:ilvl="4">
      <w:numFmt w:val="bullet"/>
      <w:lvlText w:val="•"/>
      <w:lvlJc w:val="left"/>
      <w:pPr>
        <w:ind w:left="2704" w:hanging="171"/>
      </w:pPr>
    </w:lvl>
    <w:lvl w:ilvl="5">
      <w:numFmt w:val="bullet"/>
      <w:lvlText w:val="•"/>
      <w:lvlJc w:val="left"/>
      <w:pPr>
        <w:ind w:left="3311" w:hanging="171"/>
      </w:pPr>
    </w:lvl>
    <w:lvl w:ilvl="6">
      <w:numFmt w:val="bullet"/>
      <w:lvlText w:val="•"/>
      <w:lvlJc w:val="left"/>
      <w:pPr>
        <w:ind w:left="3917" w:hanging="171"/>
      </w:pPr>
    </w:lvl>
    <w:lvl w:ilvl="7">
      <w:numFmt w:val="bullet"/>
      <w:lvlText w:val="•"/>
      <w:lvlJc w:val="left"/>
      <w:pPr>
        <w:ind w:left="4523" w:hanging="171"/>
      </w:pPr>
    </w:lvl>
    <w:lvl w:ilvl="8">
      <w:numFmt w:val="bullet"/>
      <w:lvlText w:val="•"/>
      <w:lvlJc w:val="left"/>
      <w:pPr>
        <w:ind w:left="5129" w:hanging="171"/>
      </w:pPr>
    </w:lvl>
  </w:abstractNum>
  <w:abstractNum w:abstractNumId="6" w15:restartNumberingAfterBreak="0">
    <w:nsid w:val="11CA17AB"/>
    <w:multiLevelType w:val="hybridMultilevel"/>
    <w:tmpl w:val="5346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2B02"/>
    <w:multiLevelType w:val="hybridMultilevel"/>
    <w:tmpl w:val="6DA0180C"/>
    <w:lvl w:ilvl="0" w:tplc="091E2BF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1892176A">
      <w:numFmt w:val="bullet"/>
      <w:lvlText w:val="•"/>
      <w:lvlJc w:val="left"/>
      <w:pPr>
        <w:ind w:left="1325" w:hanging="171"/>
      </w:pPr>
      <w:rPr>
        <w:rFonts w:hint="default"/>
        <w:lang w:val="en-GB" w:eastAsia="en-US" w:bidi="ar-SA"/>
      </w:rPr>
    </w:lvl>
    <w:lvl w:ilvl="2" w:tplc="B0309FD4">
      <w:numFmt w:val="bullet"/>
      <w:lvlText w:val="•"/>
      <w:lvlJc w:val="left"/>
      <w:pPr>
        <w:ind w:left="2371" w:hanging="171"/>
      </w:pPr>
      <w:rPr>
        <w:rFonts w:hint="default"/>
        <w:lang w:val="en-GB" w:eastAsia="en-US" w:bidi="ar-SA"/>
      </w:rPr>
    </w:lvl>
    <w:lvl w:ilvl="3" w:tplc="3A508340">
      <w:numFmt w:val="bullet"/>
      <w:lvlText w:val="•"/>
      <w:lvlJc w:val="left"/>
      <w:pPr>
        <w:ind w:left="3416" w:hanging="171"/>
      </w:pPr>
      <w:rPr>
        <w:rFonts w:hint="default"/>
        <w:lang w:val="en-GB" w:eastAsia="en-US" w:bidi="ar-SA"/>
      </w:rPr>
    </w:lvl>
    <w:lvl w:ilvl="4" w:tplc="A326728E">
      <w:numFmt w:val="bullet"/>
      <w:lvlText w:val="•"/>
      <w:lvlJc w:val="left"/>
      <w:pPr>
        <w:ind w:left="4462" w:hanging="171"/>
      </w:pPr>
      <w:rPr>
        <w:rFonts w:hint="default"/>
        <w:lang w:val="en-GB" w:eastAsia="en-US" w:bidi="ar-SA"/>
      </w:rPr>
    </w:lvl>
    <w:lvl w:ilvl="5" w:tplc="1BEA2F82">
      <w:numFmt w:val="bullet"/>
      <w:lvlText w:val="•"/>
      <w:lvlJc w:val="left"/>
      <w:pPr>
        <w:ind w:left="5508" w:hanging="171"/>
      </w:pPr>
      <w:rPr>
        <w:rFonts w:hint="default"/>
        <w:lang w:val="en-GB" w:eastAsia="en-US" w:bidi="ar-SA"/>
      </w:rPr>
    </w:lvl>
    <w:lvl w:ilvl="6" w:tplc="1206CEE0">
      <w:numFmt w:val="bullet"/>
      <w:lvlText w:val="•"/>
      <w:lvlJc w:val="left"/>
      <w:pPr>
        <w:ind w:left="6553" w:hanging="171"/>
      </w:pPr>
      <w:rPr>
        <w:rFonts w:hint="default"/>
        <w:lang w:val="en-GB" w:eastAsia="en-US" w:bidi="ar-SA"/>
      </w:rPr>
    </w:lvl>
    <w:lvl w:ilvl="7" w:tplc="1E10D444">
      <w:numFmt w:val="bullet"/>
      <w:lvlText w:val="•"/>
      <w:lvlJc w:val="left"/>
      <w:pPr>
        <w:ind w:left="7599" w:hanging="171"/>
      </w:pPr>
      <w:rPr>
        <w:rFonts w:hint="default"/>
        <w:lang w:val="en-GB" w:eastAsia="en-US" w:bidi="ar-SA"/>
      </w:rPr>
    </w:lvl>
    <w:lvl w:ilvl="8" w:tplc="D2A0C200">
      <w:numFmt w:val="bullet"/>
      <w:lvlText w:val="•"/>
      <w:lvlJc w:val="left"/>
      <w:pPr>
        <w:ind w:left="8644" w:hanging="171"/>
      </w:pPr>
      <w:rPr>
        <w:rFonts w:hint="default"/>
        <w:lang w:val="en-GB" w:eastAsia="en-US" w:bidi="ar-SA"/>
      </w:rPr>
    </w:lvl>
  </w:abstractNum>
  <w:abstractNum w:abstractNumId="8" w15:restartNumberingAfterBreak="0">
    <w:nsid w:val="2FC3103F"/>
    <w:multiLevelType w:val="hybridMultilevel"/>
    <w:tmpl w:val="FF4C9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117D3"/>
    <w:multiLevelType w:val="hybridMultilevel"/>
    <w:tmpl w:val="645487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624E5"/>
    <w:multiLevelType w:val="hybridMultilevel"/>
    <w:tmpl w:val="42AA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27C71"/>
    <w:multiLevelType w:val="hybridMultilevel"/>
    <w:tmpl w:val="7B86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E333E"/>
    <w:multiLevelType w:val="hybridMultilevel"/>
    <w:tmpl w:val="309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5ADC"/>
    <w:multiLevelType w:val="hybridMultilevel"/>
    <w:tmpl w:val="E8441480"/>
    <w:lvl w:ilvl="0" w:tplc="D936782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C3D0BBE8">
      <w:numFmt w:val="bullet"/>
      <w:lvlText w:val="•"/>
      <w:lvlJc w:val="left"/>
      <w:pPr>
        <w:ind w:left="1325" w:hanging="171"/>
      </w:pPr>
      <w:rPr>
        <w:rFonts w:hint="default"/>
        <w:lang w:val="en-GB" w:eastAsia="en-US" w:bidi="ar-SA"/>
      </w:rPr>
    </w:lvl>
    <w:lvl w:ilvl="2" w:tplc="47421578">
      <w:numFmt w:val="bullet"/>
      <w:lvlText w:val="•"/>
      <w:lvlJc w:val="left"/>
      <w:pPr>
        <w:ind w:left="2371" w:hanging="171"/>
      </w:pPr>
      <w:rPr>
        <w:rFonts w:hint="default"/>
        <w:lang w:val="en-GB" w:eastAsia="en-US" w:bidi="ar-SA"/>
      </w:rPr>
    </w:lvl>
    <w:lvl w:ilvl="3" w:tplc="E326C2D6">
      <w:numFmt w:val="bullet"/>
      <w:lvlText w:val="•"/>
      <w:lvlJc w:val="left"/>
      <w:pPr>
        <w:ind w:left="3416" w:hanging="171"/>
      </w:pPr>
      <w:rPr>
        <w:rFonts w:hint="default"/>
        <w:lang w:val="en-GB" w:eastAsia="en-US" w:bidi="ar-SA"/>
      </w:rPr>
    </w:lvl>
    <w:lvl w:ilvl="4" w:tplc="2EAE2C1E">
      <w:numFmt w:val="bullet"/>
      <w:lvlText w:val="•"/>
      <w:lvlJc w:val="left"/>
      <w:pPr>
        <w:ind w:left="4462" w:hanging="171"/>
      </w:pPr>
      <w:rPr>
        <w:rFonts w:hint="default"/>
        <w:lang w:val="en-GB" w:eastAsia="en-US" w:bidi="ar-SA"/>
      </w:rPr>
    </w:lvl>
    <w:lvl w:ilvl="5" w:tplc="C5422D6A">
      <w:numFmt w:val="bullet"/>
      <w:lvlText w:val="•"/>
      <w:lvlJc w:val="left"/>
      <w:pPr>
        <w:ind w:left="5508" w:hanging="171"/>
      </w:pPr>
      <w:rPr>
        <w:rFonts w:hint="default"/>
        <w:lang w:val="en-GB" w:eastAsia="en-US" w:bidi="ar-SA"/>
      </w:rPr>
    </w:lvl>
    <w:lvl w:ilvl="6" w:tplc="9236A27A">
      <w:numFmt w:val="bullet"/>
      <w:lvlText w:val="•"/>
      <w:lvlJc w:val="left"/>
      <w:pPr>
        <w:ind w:left="6553" w:hanging="171"/>
      </w:pPr>
      <w:rPr>
        <w:rFonts w:hint="default"/>
        <w:lang w:val="en-GB" w:eastAsia="en-US" w:bidi="ar-SA"/>
      </w:rPr>
    </w:lvl>
    <w:lvl w:ilvl="7" w:tplc="C0306914">
      <w:numFmt w:val="bullet"/>
      <w:lvlText w:val="•"/>
      <w:lvlJc w:val="left"/>
      <w:pPr>
        <w:ind w:left="7599" w:hanging="171"/>
      </w:pPr>
      <w:rPr>
        <w:rFonts w:hint="default"/>
        <w:lang w:val="en-GB" w:eastAsia="en-US" w:bidi="ar-SA"/>
      </w:rPr>
    </w:lvl>
    <w:lvl w:ilvl="8" w:tplc="B7DAD024">
      <w:numFmt w:val="bullet"/>
      <w:lvlText w:val="•"/>
      <w:lvlJc w:val="left"/>
      <w:pPr>
        <w:ind w:left="8644" w:hanging="171"/>
      </w:pPr>
      <w:rPr>
        <w:rFonts w:hint="default"/>
        <w:lang w:val="en-GB" w:eastAsia="en-US" w:bidi="ar-SA"/>
      </w:rPr>
    </w:lvl>
  </w:abstractNum>
  <w:abstractNum w:abstractNumId="14" w15:restartNumberingAfterBreak="0">
    <w:nsid w:val="6B0B4C7C"/>
    <w:multiLevelType w:val="hybridMultilevel"/>
    <w:tmpl w:val="0D9EE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D4D9F"/>
    <w:multiLevelType w:val="hybridMultilevel"/>
    <w:tmpl w:val="2E6E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31D01"/>
    <w:multiLevelType w:val="hybridMultilevel"/>
    <w:tmpl w:val="AA18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60EF"/>
    <w:multiLevelType w:val="hybridMultilevel"/>
    <w:tmpl w:val="E96A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7665">
    <w:abstractNumId w:val="16"/>
  </w:num>
  <w:num w:numId="2" w16cid:durableId="956982907">
    <w:abstractNumId w:val="12"/>
  </w:num>
  <w:num w:numId="3" w16cid:durableId="361126958">
    <w:abstractNumId w:val="10"/>
  </w:num>
  <w:num w:numId="4" w16cid:durableId="325404384">
    <w:abstractNumId w:val="8"/>
  </w:num>
  <w:num w:numId="5" w16cid:durableId="890583017">
    <w:abstractNumId w:val="17"/>
  </w:num>
  <w:num w:numId="6" w16cid:durableId="1250626788">
    <w:abstractNumId w:val="6"/>
  </w:num>
  <w:num w:numId="7" w16cid:durableId="92241772">
    <w:abstractNumId w:val="14"/>
  </w:num>
  <w:num w:numId="8" w16cid:durableId="1525708338">
    <w:abstractNumId w:val="3"/>
  </w:num>
  <w:num w:numId="9" w16cid:durableId="608855372">
    <w:abstractNumId w:val="5"/>
  </w:num>
  <w:num w:numId="10" w16cid:durableId="1441103096">
    <w:abstractNumId w:val="4"/>
  </w:num>
  <w:num w:numId="11" w16cid:durableId="1452286200">
    <w:abstractNumId w:val="2"/>
  </w:num>
  <w:num w:numId="12" w16cid:durableId="723797984">
    <w:abstractNumId w:val="0"/>
  </w:num>
  <w:num w:numId="13" w16cid:durableId="1660227810">
    <w:abstractNumId w:val="1"/>
  </w:num>
  <w:num w:numId="14" w16cid:durableId="494876570">
    <w:abstractNumId w:val="7"/>
  </w:num>
  <w:num w:numId="15" w16cid:durableId="1172454891">
    <w:abstractNumId w:val="13"/>
  </w:num>
  <w:num w:numId="16" w16cid:durableId="509611596">
    <w:abstractNumId w:val="11"/>
  </w:num>
  <w:num w:numId="17" w16cid:durableId="1030377439">
    <w:abstractNumId w:val="15"/>
  </w:num>
  <w:num w:numId="18" w16cid:durableId="2030570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B6"/>
    <w:rsid w:val="00004819"/>
    <w:rsid w:val="00004C9D"/>
    <w:rsid w:val="00016C34"/>
    <w:rsid w:val="00040226"/>
    <w:rsid w:val="000858E7"/>
    <w:rsid w:val="00086AEC"/>
    <w:rsid w:val="00087C29"/>
    <w:rsid w:val="000960F8"/>
    <w:rsid w:val="000B13D6"/>
    <w:rsid w:val="000C37B6"/>
    <w:rsid w:val="000D3FA2"/>
    <w:rsid w:val="000E0737"/>
    <w:rsid w:val="00101805"/>
    <w:rsid w:val="00120A7A"/>
    <w:rsid w:val="00126503"/>
    <w:rsid w:val="001564A7"/>
    <w:rsid w:val="00161292"/>
    <w:rsid w:val="001A0925"/>
    <w:rsid w:val="001A0EA5"/>
    <w:rsid w:val="001C16FB"/>
    <w:rsid w:val="0020121B"/>
    <w:rsid w:val="002610D4"/>
    <w:rsid w:val="00271E1A"/>
    <w:rsid w:val="002A038F"/>
    <w:rsid w:val="002A0D20"/>
    <w:rsid w:val="002C5964"/>
    <w:rsid w:val="002D721D"/>
    <w:rsid w:val="002F2CE3"/>
    <w:rsid w:val="002F3ECE"/>
    <w:rsid w:val="00311EE3"/>
    <w:rsid w:val="003230B3"/>
    <w:rsid w:val="00330B34"/>
    <w:rsid w:val="00335FFB"/>
    <w:rsid w:val="00342477"/>
    <w:rsid w:val="00361AD1"/>
    <w:rsid w:val="00372C4C"/>
    <w:rsid w:val="00392D81"/>
    <w:rsid w:val="003A6839"/>
    <w:rsid w:val="003D11C5"/>
    <w:rsid w:val="003F1414"/>
    <w:rsid w:val="003F419E"/>
    <w:rsid w:val="00401CCE"/>
    <w:rsid w:val="00434CCD"/>
    <w:rsid w:val="00452541"/>
    <w:rsid w:val="0045434C"/>
    <w:rsid w:val="00483058"/>
    <w:rsid w:val="004A209C"/>
    <w:rsid w:val="004D1C47"/>
    <w:rsid w:val="004D695E"/>
    <w:rsid w:val="004E65A0"/>
    <w:rsid w:val="004F05FF"/>
    <w:rsid w:val="004F1587"/>
    <w:rsid w:val="004F18D6"/>
    <w:rsid w:val="004F45FD"/>
    <w:rsid w:val="005175E3"/>
    <w:rsid w:val="0054733C"/>
    <w:rsid w:val="005500AB"/>
    <w:rsid w:val="005512AD"/>
    <w:rsid w:val="0058563B"/>
    <w:rsid w:val="005A1320"/>
    <w:rsid w:val="005A17E4"/>
    <w:rsid w:val="005A205A"/>
    <w:rsid w:val="005A735B"/>
    <w:rsid w:val="005B40A2"/>
    <w:rsid w:val="005D3708"/>
    <w:rsid w:val="0060376F"/>
    <w:rsid w:val="00607234"/>
    <w:rsid w:val="0064160A"/>
    <w:rsid w:val="00641951"/>
    <w:rsid w:val="00651549"/>
    <w:rsid w:val="00655173"/>
    <w:rsid w:val="0066296A"/>
    <w:rsid w:val="00666289"/>
    <w:rsid w:val="00670C93"/>
    <w:rsid w:val="00677D7E"/>
    <w:rsid w:val="006836C1"/>
    <w:rsid w:val="006A17DB"/>
    <w:rsid w:val="006B78DC"/>
    <w:rsid w:val="006D6695"/>
    <w:rsid w:val="006E2EE2"/>
    <w:rsid w:val="006E4CD8"/>
    <w:rsid w:val="00707CCB"/>
    <w:rsid w:val="00714BFA"/>
    <w:rsid w:val="00754BA8"/>
    <w:rsid w:val="00792A4C"/>
    <w:rsid w:val="007E165C"/>
    <w:rsid w:val="007F0077"/>
    <w:rsid w:val="0080011C"/>
    <w:rsid w:val="0081402B"/>
    <w:rsid w:val="00817E88"/>
    <w:rsid w:val="0082765B"/>
    <w:rsid w:val="00840E3E"/>
    <w:rsid w:val="0084253B"/>
    <w:rsid w:val="00854DF9"/>
    <w:rsid w:val="00875640"/>
    <w:rsid w:val="008830B6"/>
    <w:rsid w:val="00885294"/>
    <w:rsid w:val="00893374"/>
    <w:rsid w:val="008C4E61"/>
    <w:rsid w:val="008E58EE"/>
    <w:rsid w:val="008F0C6E"/>
    <w:rsid w:val="008F28E3"/>
    <w:rsid w:val="009201DD"/>
    <w:rsid w:val="00932B30"/>
    <w:rsid w:val="00941153"/>
    <w:rsid w:val="009521A0"/>
    <w:rsid w:val="00954464"/>
    <w:rsid w:val="00966E1F"/>
    <w:rsid w:val="00987B02"/>
    <w:rsid w:val="00996A5D"/>
    <w:rsid w:val="009B2704"/>
    <w:rsid w:val="009E238F"/>
    <w:rsid w:val="009E764D"/>
    <w:rsid w:val="009F44A9"/>
    <w:rsid w:val="009F76BE"/>
    <w:rsid w:val="009F7B03"/>
    <w:rsid w:val="00A37268"/>
    <w:rsid w:val="00A45AC1"/>
    <w:rsid w:val="00A475B9"/>
    <w:rsid w:val="00A50B6F"/>
    <w:rsid w:val="00A63C9C"/>
    <w:rsid w:val="00AA5CF3"/>
    <w:rsid w:val="00AB0C40"/>
    <w:rsid w:val="00AD7C4E"/>
    <w:rsid w:val="00AE7C91"/>
    <w:rsid w:val="00B041BB"/>
    <w:rsid w:val="00B442B8"/>
    <w:rsid w:val="00B645DC"/>
    <w:rsid w:val="00BA4FF3"/>
    <w:rsid w:val="00BA7400"/>
    <w:rsid w:val="00BC347E"/>
    <w:rsid w:val="00C05B3A"/>
    <w:rsid w:val="00C2172C"/>
    <w:rsid w:val="00C41DA7"/>
    <w:rsid w:val="00C55243"/>
    <w:rsid w:val="00C6726F"/>
    <w:rsid w:val="00C74362"/>
    <w:rsid w:val="00C960BC"/>
    <w:rsid w:val="00CA69E3"/>
    <w:rsid w:val="00CF3E06"/>
    <w:rsid w:val="00CF400E"/>
    <w:rsid w:val="00CF5033"/>
    <w:rsid w:val="00D026E1"/>
    <w:rsid w:val="00D61AD0"/>
    <w:rsid w:val="00D623F2"/>
    <w:rsid w:val="00D6298E"/>
    <w:rsid w:val="00D938EC"/>
    <w:rsid w:val="00DA7721"/>
    <w:rsid w:val="00DE28B3"/>
    <w:rsid w:val="00E005EE"/>
    <w:rsid w:val="00E23EFB"/>
    <w:rsid w:val="00E25B0B"/>
    <w:rsid w:val="00E34B32"/>
    <w:rsid w:val="00E632AB"/>
    <w:rsid w:val="00E927B2"/>
    <w:rsid w:val="00E94414"/>
    <w:rsid w:val="00EA324D"/>
    <w:rsid w:val="00EB224F"/>
    <w:rsid w:val="00EB52BF"/>
    <w:rsid w:val="00EE4171"/>
    <w:rsid w:val="00EE41FB"/>
    <w:rsid w:val="00F06CFD"/>
    <w:rsid w:val="00F12163"/>
    <w:rsid w:val="00F5174B"/>
    <w:rsid w:val="00F52A2E"/>
    <w:rsid w:val="00F53D5F"/>
    <w:rsid w:val="00F70618"/>
    <w:rsid w:val="00F90261"/>
    <w:rsid w:val="00FA7237"/>
    <w:rsid w:val="00FB35F6"/>
    <w:rsid w:val="00FE290F"/>
    <w:rsid w:val="00FE5E4D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59A7D0"/>
  <w15:docId w15:val="{946FD1E2-3FC7-4B78-B749-AFEC5120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0D2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E65A0"/>
    <w:pPr>
      <w:widowControl w:val="0"/>
      <w:autoSpaceDE w:val="0"/>
      <w:autoSpaceDN w:val="0"/>
      <w:adjustRightInd w:val="0"/>
      <w:spacing w:before="73" w:after="0" w:line="240" w:lineRule="auto"/>
      <w:ind w:left="281" w:hanging="171"/>
    </w:pPr>
    <w:rPr>
      <w:rFonts w:ascii="Roboto" w:eastAsiaTheme="minorEastAsia" w:hAnsi="Roboto" w:cs="Robo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Joanne Ellis</cp:lastModifiedBy>
  <cp:revision>4</cp:revision>
  <cp:lastPrinted>2022-04-04T13:27:00Z</cp:lastPrinted>
  <dcterms:created xsi:type="dcterms:W3CDTF">2024-08-26T11:15:00Z</dcterms:created>
  <dcterms:modified xsi:type="dcterms:W3CDTF">2024-08-26T11:45:00Z</dcterms:modified>
</cp:coreProperties>
</file>