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18" w:type="dxa"/>
        <w:tblInd w:w="-289" w:type="dxa"/>
        <w:tblLook w:val="04A0" w:firstRow="1" w:lastRow="0" w:firstColumn="1" w:lastColumn="0" w:noHBand="0" w:noVBand="1"/>
      </w:tblPr>
      <w:tblGrid>
        <w:gridCol w:w="1536"/>
        <w:gridCol w:w="1380"/>
        <w:gridCol w:w="2330"/>
        <w:gridCol w:w="10172"/>
      </w:tblGrid>
      <w:tr w:rsidR="00F12163" w:rsidRPr="00271E1A" w14:paraId="69E0F69F" w14:textId="77777777" w:rsidTr="00A475B9">
        <w:tc>
          <w:tcPr>
            <w:tcW w:w="1536" w:type="dxa"/>
          </w:tcPr>
          <w:p w14:paraId="3F9BA789" w14:textId="77777777" w:rsidR="00F12163" w:rsidRPr="00BA4FF3" w:rsidRDefault="00F12163" w:rsidP="00D623F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882" w:type="dxa"/>
            <w:gridSpan w:val="3"/>
          </w:tcPr>
          <w:p w14:paraId="51770E7B" w14:textId="77777777" w:rsidR="00F12163" w:rsidRPr="00BA4FF3" w:rsidRDefault="00F12163" w:rsidP="008830B6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A4FF3">
              <w:rPr>
                <w:b/>
                <w:sz w:val="20"/>
                <w:szCs w:val="20"/>
                <w:u w:val="single"/>
              </w:rPr>
              <w:t>Topic - Disney Around the World</w:t>
            </w:r>
          </w:p>
          <w:p w14:paraId="30F81AED" w14:textId="480AB4E0" w:rsidR="00F12163" w:rsidRDefault="00F43247" w:rsidP="00987B0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4BCF159" wp14:editId="725A0C5F">
                  <wp:extent cx="632578" cy="950595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02" cy="956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16AE132" wp14:editId="0C4E24E4">
                      <wp:extent cx="304800" cy="304800"/>
                      <wp:effectExtent l="0" t="0" r="0" b="0"/>
                      <wp:docPr id="2" name="AutoShape 3" descr="Frozen [DVD]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1B70FF" id="AutoShape 3" o:spid="_x0000_s1026" alt="Frozen [DVD]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5F736B1C" w14:textId="392DB8DC" w:rsidR="00452541" w:rsidRPr="00271E1A" w:rsidRDefault="00452541" w:rsidP="00987B02">
            <w:pPr>
              <w:jc w:val="center"/>
              <w:rPr>
                <w:sz w:val="20"/>
                <w:szCs w:val="20"/>
              </w:rPr>
            </w:pPr>
            <w:r w:rsidRPr="00C370CC">
              <w:rPr>
                <w:b/>
                <w:bCs/>
                <w:sz w:val="20"/>
                <w:szCs w:val="20"/>
              </w:rPr>
              <w:t>These activities are for a guide only. Staff can use and adapt activities to go with the children’s interests. Activities are designed to cover several weeks, if needed.</w:t>
            </w:r>
          </w:p>
        </w:tc>
      </w:tr>
      <w:tr w:rsidR="003D11C5" w:rsidRPr="00271E1A" w14:paraId="48B2A400" w14:textId="77777777" w:rsidTr="00A475B9">
        <w:tc>
          <w:tcPr>
            <w:tcW w:w="1536" w:type="dxa"/>
            <w:vMerge w:val="restart"/>
          </w:tcPr>
          <w:p w14:paraId="76622FB7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2FCD6649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75D9BA16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3CC4C758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64203D6E" w14:textId="60977CB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2E9874A3" w14:textId="29BF6A3B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2F5B2B2F" w14:textId="57946411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72CFD0A4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43E18339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  <w:p w14:paraId="3D73E884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 and Language</w:t>
            </w:r>
          </w:p>
        </w:tc>
        <w:tc>
          <w:tcPr>
            <w:tcW w:w="1380" w:type="dxa"/>
          </w:tcPr>
          <w:p w14:paraId="22ABDC62" w14:textId="77777777" w:rsidR="003D11C5" w:rsidRDefault="003D11C5" w:rsidP="00361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and Attention</w:t>
            </w:r>
          </w:p>
        </w:tc>
        <w:tc>
          <w:tcPr>
            <w:tcW w:w="2330" w:type="dxa"/>
          </w:tcPr>
          <w:p w14:paraId="36325991" w14:textId="77777777" w:rsidR="003D11C5" w:rsidRDefault="003D11C5" w:rsidP="00361AD1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 xml:space="preserve">Engage in </w:t>
            </w:r>
            <w:proofErr w:type="spellStart"/>
            <w:r>
              <w:rPr>
                <w:color w:val="231F20"/>
                <w:spacing w:val="-1"/>
                <w:sz w:val="15"/>
                <w:szCs w:val="15"/>
              </w:rPr>
              <w:t>storytimes</w:t>
            </w:r>
            <w:proofErr w:type="spellEnd"/>
            <w:r>
              <w:rPr>
                <w:color w:val="231F20"/>
                <w:spacing w:val="-1"/>
                <w:sz w:val="15"/>
                <w:szCs w:val="15"/>
              </w:rPr>
              <w:t>.</w:t>
            </w:r>
          </w:p>
          <w:p w14:paraId="44A2F1D5" w14:textId="77777777" w:rsidR="003D11C5" w:rsidRDefault="003D11C5" w:rsidP="00361AD1">
            <w:pPr>
              <w:rPr>
                <w:color w:val="231F20"/>
                <w:spacing w:val="-1"/>
                <w:sz w:val="15"/>
                <w:szCs w:val="15"/>
              </w:rPr>
            </w:pPr>
          </w:p>
          <w:p w14:paraId="3A245045" w14:textId="77777777" w:rsidR="003D11C5" w:rsidRPr="002A0D20" w:rsidRDefault="003D11C5" w:rsidP="00361AD1">
            <w:pPr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Retell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the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story,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once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they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have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developed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a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deep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familiarity</w:t>
            </w:r>
            <w:r>
              <w:rPr>
                <w:color w:val="231F20"/>
                <w:spacing w:val="-35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with the text, some as exact repetition and some in their</w:t>
            </w:r>
            <w:r>
              <w:rPr>
                <w:color w:val="231F20"/>
                <w:spacing w:val="1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own</w:t>
            </w:r>
            <w:r>
              <w:rPr>
                <w:color w:val="231F20"/>
                <w:spacing w:val="-9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words.</w:t>
            </w:r>
          </w:p>
        </w:tc>
        <w:tc>
          <w:tcPr>
            <w:tcW w:w="10172" w:type="dxa"/>
          </w:tcPr>
          <w:p w14:paraId="6CF8E381" w14:textId="56D33D53" w:rsidR="003D11C5" w:rsidRDefault="003D11C5" w:rsidP="001F100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="00EC105D">
              <w:rPr>
                <w:sz w:val="20"/>
                <w:szCs w:val="20"/>
              </w:rPr>
              <w:t>Jack Frost’</w:t>
            </w:r>
            <w:r w:rsidR="001F100C">
              <w:rPr>
                <w:sz w:val="20"/>
                <w:szCs w:val="20"/>
              </w:rPr>
              <w:t xml:space="preserve"> by </w:t>
            </w:r>
            <w:r w:rsidR="00EC105D">
              <w:rPr>
                <w:sz w:val="20"/>
                <w:szCs w:val="20"/>
              </w:rPr>
              <w:t>Twinkl</w:t>
            </w:r>
          </w:p>
          <w:p w14:paraId="74F1F8C1" w14:textId="77777777" w:rsidR="008208CD" w:rsidRDefault="00B739EC" w:rsidP="00F4324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‘One Snowy Night’ by Nick Butterworth</w:t>
            </w:r>
          </w:p>
          <w:p w14:paraId="330FCD3B" w14:textId="77777777" w:rsidR="00B739EC" w:rsidRDefault="00B739EC" w:rsidP="00F4324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‘Polar Bear, Polar Bear What do you See’ by Eric Carle</w:t>
            </w:r>
          </w:p>
          <w:p w14:paraId="7F9201C3" w14:textId="77777777" w:rsidR="00B739EC" w:rsidRDefault="00B739EC" w:rsidP="00F4324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‘Lost and Found’ by Oliver Jeffers</w:t>
            </w:r>
          </w:p>
          <w:p w14:paraId="27911975" w14:textId="77777777" w:rsidR="004870CB" w:rsidRDefault="004870CB" w:rsidP="00F4324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‘Winter is Here’ by Kevin </w:t>
            </w:r>
            <w:proofErr w:type="spellStart"/>
            <w:r>
              <w:rPr>
                <w:sz w:val="20"/>
                <w:szCs w:val="20"/>
              </w:rPr>
              <w:t>Henkes</w:t>
            </w:r>
            <w:proofErr w:type="spellEnd"/>
          </w:p>
          <w:p w14:paraId="33290BB3" w14:textId="34331A9F" w:rsidR="00FD4653" w:rsidRPr="00FC0D5F" w:rsidRDefault="00FD4653" w:rsidP="00FD4653">
            <w:pPr>
              <w:pStyle w:val="ListParagraph"/>
              <w:rPr>
                <w:sz w:val="20"/>
                <w:szCs w:val="20"/>
              </w:rPr>
            </w:pPr>
          </w:p>
        </w:tc>
      </w:tr>
      <w:tr w:rsidR="003D11C5" w:rsidRPr="00271E1A" w14:paraId="0B7FEA46" w14:textId="77777777" w:rsidTr="00A475B9">
        <w:tc>
          <w:tcPr>
            <w:tcW w:w="1536" w:type="dxa"/>
            <w:vMerge/>
          </w:tcPr>
          <w:p w14:paraId="084A62E7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28C0F5A9" w14:textId="77777777" w:rsidR="003D11C5" w:rsidRDefault="003D11C5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</w:t>
            </w:r>
          </w:p>
        </w:tc>
        <w:tc>
          <w:tcPr>
            <w:tcW w:w="2330" w:type="dxa"/>
          </w:tcPr>
          <w:p w14:paraId="0D9D21A6" w14:textId="77777777" w:rsidR="003D11C5" w:rsidRDefault="003D11C5" w:rsidP="002A0D20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Learn</w:t>
            </w:r>
            <w:r>
              <w:rPr>
                <w:color w:val="231F20"/>
                <w:spacing w:val="-9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new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vocabulary.</w:t>
            </w:r>
          </w:p>
          <w:p w14:paraId="60209B32" w14:textId="77777777" w:rsidR="003D11C5" w:rsidRDefault="003D11C5" w:rsidP="002A0D20">
            <w:pPr>
              <w:rPr>
                <w:color w:val="231F20"/>
                <w:spacing w:val="-1"/>
                <w:sz w:val="15"/>
                <w:szCs w:val="15"/>
              </w:rPr>
            </w:pPr>
          </w:p>
          <w:p w14:paraId="5DEEA85A" w14:textId="77777777" w:rsidR="003D11C5" w:rsidRPr="002A0D20" w:rsidRDefault="003D11C5" w:rsidP="002A0D20">
            <w:pPr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Use new vocabulary throughout the day.</w:t>
            </w:r>
          </w:p>
        </w:tc>
        <w:tc>
          <w:tcPr>
            <w:tcW w:w="10172" w:type="dxa"/>
          </w:tcPr>
          <w:p w14:paraId="27BD60B6" w14:textId="77777777" w:rsidR="003D11C5" w:rsidRDefault="003D11C5" w:rsidP="006D6695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will be introduced to the following vocabulary during this project.</w:t>
            </w:r>
          </w:p>
          <w:p w14:paraId="2733DBB1" w14:textId="27FBE52D" w:rsidR="003D11C5" w:rsidRPr="006D6695" w:rsidRDefault="00F43247" w:rsidP="006D6695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Freeze, melt, frosty, icy</w:t>
            </w:r>
            <w:r w:rsidR="00B739EC">
              <w:rPr>
                <w:sz w:val="20"/>
                <w:szCs w:val="20"/>
              </w:rPr>
              <w:t>, Winter Season</w:t>
            </w:r>
          </w:p>
        </w:tc>
      </w:tr>
      <w:tr w:rsidR="003F07DF" w:rsidRPr="00271E1A" w14:paraId="0CECF658" w14:textId="77777777" w:rsidTr="003F07DF">
        <w:trPr>
          <w:trHeight w:val="1389"/>
        </w:trPr>
        <w:tc>
          <w:tcPr>
            <w:tcW w:w="1536" w:type="dxa"/>
            <w:vMerge/>
          </w:tcPr>
          <w:p w14:paraId="454B3228" w14:textId="77777777" w:rsidR="003F07DF" w:rsidRDefault="003F07DF" w:rsidP="006D6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70D0013E" w14:textId="77777777" w:rsidR="003F07DF" w:rsidRDefault="003F07DF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Speaking</w:t>
            </w:r>
          </w:p>
        </w:tc>
        <w:tc>
          <w:tcPr>
            <w:tcW w:w="2330" w:type="dxa"/>
          </w:tcPr>
          <w:p w14:paraId="168DC24C" w14:textId="2F7F7EB9" w:rsidR="003F07DF" w:rsidRDefault="003F07DF" w:rsidP="008E58EE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Articulate their ideas into well</w:t>
            </w:r>
            <w:r w:rsidR="00684A1F">
              <w:rPr>
                <w:color w:val="231F20"/>
                <w:spacing w:val="-1"/>
                <w:sz w:val="15"/>
                <w:szCs w:val="15"/>
              </w:rPr>
              <w:t>-</w:t>
            </w:r>
            <w:r>
              <w:rPr>
                <w:color w:val="231F20"/>
                <w:spacing w:val="-1"/>
                <w:sz w:val="15"/>
                <w:szCs w:val="15"/>
              </w:rPr>
              <w:t>formed sentences.</w:t>
            </w:r>
          </w:p>
          <w:p w14:paraId="234E78D2" w14:textId="77777777" w:rsidR="003F07DF" w:rsidRDefault="003F07DF" w:rsidP="008E58EE">
            <w:pPr>
              <w:rPr>
                <w:color w:val="231F20"/>
                <w:spacing w:val="-1"/>
                <w:sz w:val="15"/>
                <w:szCs w:val="15"/>
              </w:rPr>
            </w:pPr>
          </w:p>
          <w:p w14:paraId="76CCAA1F" w14:textId="34855564" w:rsidR="003F07DF" w:rsidRPr="00161292" w:rsidRDefault="003F07DF" w:rsidP="008E58EE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Understand how to listen carefully and why listening is important</w:t>
            </w:r>
          </w:p>
        </w:tc>
        <w:tc>
          <w:tcPr>
            <w:tcW w:w="10172" w:type="dxa"/>
          </w:tcPr>
          <w:p w14:paraId="2FD568D3" w14:textId="522CE583" w:rsidR="003F07DF" w:rsidRPr="00EC105D" w:rsidRDefault="003F07DF" w:rsidP="00EC105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at</w:t>
            </w:r>
            <w:r w:rsidRPr="00EC105D">
              <w:rPr>
                <w:sz w:val="20"/>
                <w:szCs w:val="20"/>
              </w:rPr>
              <w:t xml:space="preserve"> a picture of Jack Frost.</w:t>
            </w:r>
            <w:r>
              <w:rPr>
                <w:sz w:val="20"/>
                <w:szCs w:val="20"/>
              </w:rPr>
              <w:t xml:space="preserve"> </w:t>
            </w:r>
            <w:r w:rsidRPr="00EC105D">
              <w:rPr>
                <w:sz w:val="20"/>
                <w:szCs w:val="20"/>
              </w:rPr>
              <w:t>Does anyone know who this might be?</w:t>
            </w:r>
          </w:p>
          <w:p w14:paraId="43FE8687" w14:textId="7A8D80C8" w:rsidR="003F07DF" w:rsidRPr="00EC105D" w:rsidRDefault="003F07DF" w:rsidP="00EC105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EC105D">
              <w:rPr>
                <w:sz w:val="20"/>
                <w:szCs w:val="20"/>
              </w:rPr>
              <w:t>Read together the PowerPoint story of Jack Frost. Discuss the magical powers he had. Does this remind them of anyone else?</w:t>
            </w:r>
          </w:p>
          <w:p w14:paraId="275A2DF8" w14:textId="11AE902A" w:rsidR="003F07DF" w:rsidRPr="00EC105D" w:rsidRDefault="003F07DF" w:rsidP="00EC105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EC105D">
              <w:rPr>
                <w:sz w:val="20"/>
                <w:szCs w:val="20"/>
              </w:rPr>
              <w:t>Compare and contrast the characters of Jack Frost and Elsa.</w:t>
            </w:r>
          </w:p>
          <w:p w14:paraId="4E7323C1" w14:textId="77777777" w:rsidR="003F07DF" w:rsidRDefault="003F07DF" w:rsidP="00EC105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EC105D">
              <w:rPr>
                <w:sz w:val="20"/>
                <w:szCs w:val="20"/>
              </w:rPr>
              <w:t>Can we write up a list of things that are the same and things that are different about them?</w:t>
            </w:r>
          </w:p>
          <w:p w14:paraId="1B57A8A1" w14:textId="048A733A" w:rsidR="003F07DF" w:rsidRPr="00893374" w:rsidRDefault="003F07DF" w:rsidP="00FD4653">
            <w:pPr>
              <w:pStyle w:val="ListParagraph"/>
              <w:rPr>
                <w:sz w:val="20"/>
                <w:szCs w:val="20"/>
              </w:rPr>
            </w:pPr>
          </w:p>
        </w:tc>
      </w:tr>
      <w:tr w:rsidR="003D11C5" w:rsidRPr="00271E1A" w14:paraId="5D0B187F" w14:textId="77777777" w:rsidTr="001A6F50">
        <w:trPr>
          <w:trHeight w:val="1274"/>
        </w:trPr>
        <w:tc>
          <w:tcPr>
            <w:tcW w:w="1536" w:type="dxa"/>
            <w:vMerge/>
          </w:tcPr>
          <w:p w14:paraId="776D6C4A" w14:textId="77777777" w:rsidR="003D11C5" w:rsidRDefault="003D11C5" w:rsidP="006D66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3BE03CC2" w14:textId="7C6850BE" w:rsidR="003D11C5" w:rsidRDefault="003D11C5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and Attention</w:t>
            </w:r>
          </w:p>
        </w:tc>
        <w:tc>
          <w:tcPr>
            <w:tcW w:w="2330" w:type="dxa"/>
          </w:tcPr>
          <w:p w14:paraId="2487AB48" w14:textId="6D23988B" w:rsidR="003D11C5" w:rsidRDefault="003D11C5" w:rsidP="008E58EE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Retell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the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story,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once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they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have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developed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a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deep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familiarity</w:t>
            </w:r>
            <w:r>
              <w:rPr>
                <w:color w:val="231F20"/>
                <w:spacing w:val="-35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with the text, some as exact repetition and some in their</w:t>
            </w:r>
            <w:r>
              <w:rPr>
                <w:color w:val="231F20"/>
                <w:spacing w:val="1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own</w:t>
            </w:r>
            <w:r>
              <w:rPr>
                <w:color w:val="231F20"/>
                <w:spacing w:val="-9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words.</w:t>
            </w:r>
          </w:p>
        </w:tc>
        <w:tc>
          <w:tcPr>
            <w:tcW w:w="10172" w:type="dxa"/>
          </w:tcPr>
          <w:p w14:paraId="7B90051F" w14:textId="2D193B1F" w:rsidR="00B739EC" w:rsidRDefault="00B739EC" w:rsidP="00996A5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Frozen Kristoff lives with the trolls. I know another story that has a troll in it.</w:t>
            </w:r>
          </w:p>
          <w:p w14:paraId="1A626FC7" w14:textId="0CB7A05F" w:rsidR="003D11C5" w:rsidRDefault="003D11C5" w:rsidP="00996A5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the story</w:t>
            </w:r>
            <w:r w:rsidR="00D81D46">
              <w:rPr>
                <w:sz w:val="20"/>
                <w:szCs w:val="20"/>
              </w:rPr>
              <w:t xml:space="preserve"> ‘Three Billy Goats Gruff’</w:t>
            </w:r>
          </w:p>
          <w:p w14:paraId="19A6A39A" w14:textId="17C4B2AD" w:rsidR="003D11C5" w:rsidRDefault="003D11C5" w:rsidP="00996A5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they re-tell the story together?</w:t>
            </w:r>
          </w:p>
          <w:p w14:paraId="67A63F37" w14:textId="77777777" w:rsidR="00CB1FF0" w:rsidRPr="00CB1FF0" w:rsidRDefault="00CB1FF0" w:rsidP="00CB1FF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CB1FF0">
              <w:rPr>
                <w:sz w:val="20"/>
                <w:szCs w:val="20"/>
              </w:rPr>
              <w:t>PP to discuss the following questions.</w:t>
            </w:r>
          </w:p>
          <w:p w14:paraId="6FD417D0" w14:textId="23B8B54B" w:rsidR="00CB1FF0" w:rsidRPr="00CB1FF0" w:rsidRDefault="00CB1FF0" w:rsidP="00CB1FF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CB1FF0">
              <w:rPr>
                <w:sz w:val="20"/>
                <w:szCs w:val="20"/>
              </w:rPr>
              <w:t>Who w</w:t>
            </w:r>
            <w:r>
              <w:rPr>
                <w:sz w:val="20"/>
                <w:szCs w:val="20"/>
              </w:rPr>
              <w:t>ere</w:t>
            </w:r>
            <w:r w:rsidRPr="00CB1FF0">
              <w:rPr>
                <w:sz w:val="20"/>
                <w:szCs w:val="20"/>
              </w:rPr>
              <w:t xml:space="preserve"> the main character</w:t>
            </w:r>
            <w:r>
              <w:rPr>
                <w:sz w:val="20"/>
                <w:szCs w:val="20"/>
              </w:rPr>
              <w:t>s</w:t>
            </w:r>
            <w:r w:rsidRPr="00CB1FF0">
              <w:rPr>
                <w:sz w:val="20"/>
                <w:szCs w:val="20"/>
              </w:rPr>
              <w:t>?</w:t>
            </w:r>
          </w:p>
          <w:p w14:paraId="70074A9F" w14:textId="7C61CA02" w:rsidR="00CB1FF0" w:rsidRPr="00CB1FF0" w:rsidRDefault="00CB1FF0" w:rsidP="00CB1FF0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CB1FF0">
              <w:rPr>
                <w:sz w:val="20"/>
                <w:szCs w:val="20"/>
              </w:rPr>
              <w:t>Where was the story set?</w:t>
            </w:r>
          </w:p>
          <w:p w14:paraId="67DD2C77" w14:textId="77777777" w:rsidR="003D11C5" w:rsidRDefault="003D11C5" w:rsidP="00996A5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at picture sequence cards from the story.</w:t>
            </w:r>
          </w:p>
          <w:p w14:paraId="1C5C58AA" w14:textId="77777777" w:rsidR="003D11C5" w:rsidRDefault="003D11C5" w:rsidP="00996A5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they sequence the story using the pictures?</w:t>
            </w:r>
          </w:p>
          <w:p w14:paraId="53E9F1C4" w14:textId="77777777" w:rsidR="003D11C5" w:rsidRDefault="003D11C5" w:rsidP="00996A5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they use the picture cards to discus</w:t>
            </w:r>
            <w:r w:rsidR="0081138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the story?</w:t>
            </w:r>
          </w:p>
          <w:p w14:paraId="03C2A39B" w14:textId="3DC89ADD" w:rsidR="008208CD" w:rsidRDefault="008208CD" w:rsidP="008208CD">
            <w:pPr>
              <w:pStyle w:val="ListParagraph"/>
              <w:rPr>
                <w:sz w:val="20"/>
                <w:szCs w:val="20"/>
              </w:rPr>
            </w:pPr>
          </w:p>
        </w:tc>
      </w:tr>
      <w:tr w:rsidR="003F07DF" w:rsidRPr="00271E1A" w14:paraId="193E75C0" w14:textId="77777777" w:rsidTr="00992265">
        <w:trPr>
          <w:trHeight w:val="1970"/>
        </w:trPr>
        <w:tc>
          <w:tcPr>
            <w:tcW w:w="1536" w:type="dxa"/>
          </w:tcPr>
          <w:p w14:paraId="4EE38FD8" w14:textId="77777777" w:rsidR="003F07DF" w:rsidRDefault="003F07DF" w:rsidP="00D6298E">
            <w:pPr>
              <w:jc w:val="center"/>
              <w:rPr>
                <w:b/>
                <w:sz w:val="20"/>
                <w:szCs w:val="20"/>
              </w:rPr>
            </w:pPr>
          </w:p>
          <w:p w14:paraId="51E0B535" w14:textId="77777777" w:rsidR="003F07DF" w:rsidRDefault="003F07DF" w:rsidP="00D6298E">
            <w:pPr>
              <w:jc w:val="center"/>
              <w:rPr>
                <w:b/>
                <w:sz w:val="20"/>
                <w:szCs w:val="20"/>
              </w:rPr>
            </w:pPr>
          </w:p>
          <w:p w14:paraId="6B4D3652" w14:textId="2DBC6EB6" w:rsidR="003F07DF" w:rsidRDefault="003F07DF" w:rsidP="00D629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Personal, Social and Emotional Development</w:t>
            </w:r>
          </w:p>
        </w:tc>
        <w:tc>
          <w:tcPr>
            <w:tcW w:w="1380" w:type="dxa"/>
          </w:tcPr>
          <w:p w14:paraId="0C29C6E0" w14:textId="20254A6B" w:rsidR="003F07DF" w:rsidRDefault="003F07DF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Self-Regulation</w:t>
            </w:r>
          </w:p>
        </w:tc>
        <w:tc>
          <w:tcPr>
            <w:tcW w:w="2330" w:type="dxa"/>
          </w:tcPr>
          <w:p w14:paraId="2BCBAE59" w14:textId="77777777" w:rsidR="003F07DF" w:rsidRDefault="003F07DF" w:rsidP="002A0D20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Express their feelings and consider the feelings of others.</w:t>
            </w:r>
          </w:p>
          <w:p w14:paraId="686696B1" w14:textId="77777777" w:rsidR="003F07DF" w:rsidRDefault="003F07DF" w:rsidP="002A0D20">
            <w:pPr>
              <w:rPr>
                <w:color w:val="231F20"/>
                <w:spacing w:val="-1"/>
                <w:sz w:val="15"/>
                <w:szCs w:val="15"/>
              </w:rPr>
            </w:pPr>
          </w:p>
          <w:p w14:paraId="39BF462F" w14:textId="216D1C2D" w:rsidR="003F07DF" w:rsidRPr="002A0D20" w:rsidRDefault="003F07DF" w:rsidP="002A0D20">
            <w:pPr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Build constructive and respectful relationships.</w:t>
            </w:r>
          </w:p>
        </w:tc>
        <w:tc>
          <w:tcPr>
            <w:tcW w:w="10172" w:type="dxa"/>
          </w:tcPr>
          <w:p w14:paraId="4B822FEF" w14:textId="77777777" w:rsidR="003F07DF" w:rsidRPr="003A1D9B" w:rsidRDefault="003F07DF" w:rsidP="003A1D9B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3A1D9B">
              <w:rPr>
                <w:sz w:val="20"/>
                <w:szCs w:val="20"/>
              </w:rPr>
              <w:t xml:space="preserve">In </w:t>
            </w:r>
            <w:r>
              <w:rPr>
                <w:sz w:val="20"/>
                <w:szCs w:val="20"/>
              </w:rPr>
              <w:t xml:space="preserve">Frozen </w:t>
            </w:r>
            <w:r w:rsidRPr="003A1D9B">
              <w:rPr>
                <w:sz w:val="20"/>
                <w:szCs w:val="20"/>
              </w:rPr>
              <w:t xml:space="preserve">we see that when Elsa is </w:t>
            </w:r>
            <w:proofErr w:type="gramStart"/>
            <w:r w:rsidRPr="003A1D9B">
              <w:rPr>
                <w:sz w:val="20"/>
                <w:szCs w:val="20"/>
              </w:rPr>
              <w:t>scared</w:t>
            </w:r>
            <w:proofErr w:type="gramEnd"/>
            <w:r w:rsidRPr="003A1D9B">
              <w:rPr>
                <w:sz w:val="20"/>
                <w:szCs w:val="20"/>
              </w:rPr>
              <w:t xml:space="preserve"> she shuts herself away and ignores Anna.</w:t>
            </w:r>
          </w:p>
          <w:p w14:paraId="5C75BF89" w14:textId="77777777" w:rsidR="003F07DF" w:rsidRPr="003A1D9B" w:rsidRDefault="003F07DF" w:rsidP="003A1D9B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3A1D9B">
              <w:rPr>
                <w:sz w:val="20"/>
                <w:szCs w:val="20"/>
              </w:rPr>
              <w:t>She realises in the end that problems are much easier to solve when they are shared.</w:t>
            </w:r>
          </w:p>
          <w:p w14:paraId="2C41D133" w14:textId="77777777" w:rsidR="003F07DF" w:rsidRPr="003A1D9B" w:rsidRDefault="003F07DF" w:rsidP="003A1D9B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3A1D9B">
              <w:rPr>
                <w:sz w:val="20"/>
                <w:szCs w:val="20"/>
              </w:rPr>
              <w:t>Remember, if you are worried or upset or think you may be in trouble, don't be scared to share your worries with a grown up. Problems can be fixed if you just share them.</w:t>
            </w:r>
          </w:p>
          <w:p w14:paraId="7403509D" w14:textId="77777777" w:rsidR="003F07DF" w:rsidRDefault="003F07DF" w:rsidP="003A1D9B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you are worried in </w:t>
            </w:r>
            <w:proofErr w:type="gramStart"/>
            <w:r>
              <w:rPr>
                <w:sz w:val="20"/>
                <w:szCs w:val="20"/>
              </w:rPr>
              <w:t xml:space="preserve">school, </w:t>
            </w:r>
            <w:r w:rsidRPr="003A1D9B">
              <w:rPr>
                <w:sz w:val="20"/>
                <w:szCs w:val="20"/>
              </w:rPr>
              <w:t xml:space="preserve"> which</w:t>
            </w:r>
            <w:proofErr w:type="gramEnd"/>
            <w:r w:rsidRPr="003A1D9B">
              <w:rPr>
                <w:sz w:val="20"/>
                <w:szCs w:val="20"/>
              </w:rPr>
              <w:t xml:space="preserve"> </w:t>
            </w:r>
            <w:proofErr w:type="spellStart"/>
            <w:r w:rsidRPr="003A1D9B">
              <w:rPr>
                <w:sz w:val="20"/>
                <w:szCs w:val="20"/>
              </w:rPr>
              <w:t>grown ups</w:t>
            </w:r>
            <w:proofErr w:type="spellEnd"/>
            <w:r w:rsidRPr="003A1D9B">
              <w:rPr>
                <w:sz w:val="20"/>
                <w:szCs w:val="20"/>
              </w:rPr>
              <w:t xml:space="preserve"> you would go to </w:t>
            </w:r>
            <w:r>
              <w:rPr>
                <w:sz w:val="20"/>
                <w:szCs w:val="20"/>
              </w:rPr>
              <w:t>help you?</w:t>
            </w:r>
          </w:p>
          <w:p w14:paraId="4B3A5E3F" w14:textId="3E3894FD" w:rsidR="003F07DF" w:rsidRPr="00B739EC" w:rsidRDefault="003F07DF" w:rsidP="003A1D9B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 up a list of all the adults we know that can help us if we are worried.</w:t>
            </w:r>
          </w:p>
        </w:tc>
      </w:tr>
      <w:tr w:rsidR="003F07DF" w:rsidRPr="00271E1A" w14:paraId="4D906B2C" w14:textId="77777777" w:rsidTr="003F07DF">
        <w:trPr>
          <w:trHeight w:val="1413"/>
        </w:trPr>
        <w:tc>
          <w:tcPr>
            <w:tcW w:w="1536" w:type="dxa"/>
          </w:tcPr>
          <w:p w14:paraId="2F27998B" w14:textId="77777777" w:rsidR="003F07DF" w:rsidRDefault="003F07DF" w:rsidP="00D629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1D3A255E" w14:textId="2C685FC3" w:rsidR="003F07DF" w:rsidRDefault="003F07DF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Self-Regulation</w:t>
            </w:r>
          </w:p>
        </w:tc>
        <w:tc>
          <w:tcPr>
            <w:tcW w:w="2330" w:type="dxa"/>
          </w:tcPr>
          <w:p w14:paraId="5AB83FA5" w14:textId="427E6EA0" w:rsidR="003F07DF" w:rsidRDefault="003F07DF" w:rsidP="002A0D20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Think about the perspectives of others.</w:t>
            </w:r>
          </w:p>
        </w:tc>
        <w:tc>
          <w:tcPr>
            <w:tcW w:w="10172" w:type="dxa"/>
          </w:tcPr>
          <w:p w14:paraId="01560877" w14:textId="77777777" w:rsidR="003F07DF" w:rsidRPr="003F07DF" w:rsidRDefault="003F07DF" w:rsidP="003F07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3F07DF">
              <w:rPr>
                <w:sz w:val="20"/>
                <w:szCs w:val="20"/>
              </w:rPr>
              <w:t>In Norway the 'troll' is part of their folklore. Kristoff lived with the Trolls in Frozen.</w:t>
            </w:r>
          </w:p>
          <w:p w14:paraId="5C8F64DE" w14:textId="77777777" w:rsidR="003F07DF" w:rsidRPr="003F07DF" w:rsidRDefault="003F07DF" w:rsidP="003F07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3F07DF">
              <w:rPr>
                <w:sz w:val="20"/>
                <w:szCs w:val="20"/>
              </w:rPr>
              <w:t>Another story that has a famous Troll in it is 'The Three Billy Goats Gruff'.</w:t>
            </w:r>
          </w:p>
          <w:p w14:paraId="041D75DD" w14:textId="77777777" w:rsidR="003F07DF" w:rsidRPr="003F07DF" w:rsidRDefault="003F07DF" w:rsidP="003F07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3F07DF">
              <w:rPr>
                <w:sz w:val="20"/>
                <w:szCs w:val="20"/>
              </w:rPr>
              <w:t>Read the story with a grown up and talk about how each of the characters is feeling at different parts of the story. Are they feeling brave, scared, worried, happy.</w:t>
            </w:r>
          </w:p>
          <w:p w14:paraId="696E7521" w14:textId="58AC8C9B" w:rsidR="003F07DF" w:rsidRPr="003F07DF" w:rsidRDefault="003F07DF" w:rsidP="003F07DF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3F07DF">
              <w:rPr>
                <w:sz w:val="20"/>
                <w:szCs w:val="20"/>
              </w:rPr>
              <w:t>Maybe you could write a word in a speech bubble to show what the characters are saying?</w:t>
            </w:r>
          </w:p>
        </w:tc>
      </w:tr>
      <w:tr w:rsidR="00D81D46" w:rsidRPr="00271E1A" w14:paraId="62D1184A" w14:textId="77777777" w:rsidTr="0099167A">
        <w:trPr>
          <w:trHeight w:val="660"/>
        </w:trPr>
        <w:tc>
          <w:tcPr>
            <w:tcW w:w="1536" w:type="dxa"/>
            <w:vMerge w:val="restart"/>
          </w:tcPr>
          <w:p w14:paraId="5A481796" w14:textId="77777777" w:rsidR="00D81D46" w:rsidRDefault="00D81D46" w:rsidP="006B78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Physical Development</w:t>
            </w:r>
          </w:p>
        </w:tc>
        <w:tc>
          <w:tcPr>
            <w:tcW w:w="1380" w:type="dxa"/>
          </w:tcPr>
          <w:p w14:paraId="1ABDBCD2" w14:textId="67AC9789" w:rsidR="00D81D46" w:rsidRPr="00875640" w:rsidRDefault="00D81D46" w:rsidP="006B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Fine Motor Skills</w:t>
            </w:r>
          </w:p>
        </w:tc>
        <w:tc>
          <w:tcPr>
            <w:tcW w:w="2330" w:type="dxa"/>
          </w:tcPr>
          <w:p w14:paraId="62226BEE" w14:textId="79E11A51" w:rsidR="00D81D46" w:rsidRPr="001564A7" w:rsidRDefault="00D81D46" w:rsidP="001564A7">
            <w:pPr>
              <w:pStyle w:val="TableParagraph"/>
              <w:tabs>
                <w:tab w:val="left" w:pos="110"/>
              </w:tabs>
              <w:kinsoku w:val="0"/>
              <w:overflowPunct w:val="0"/>
              <w:spacing w:line="175" w:lineRule="exact"/>
              <w:ind w:left="-46" w:firstLine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Use their small motor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skills  competently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and confidently.</w:t>
            </w:r>
          </w:p>
        </w:tc>
        <w:tc>
          <w:tcPr>
            <w:tcW w:w="10172" w:type="dxa"/>
          </w:tcPr>
          <w:p w14:paraId="43291B69" w14:textId="2979EA3D" w:rsidR="00D81D46" w:rsidRDefault="00D81D46" w:rsidP="00FC0D5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you know that every snowflake is unique. If you looked at them under a microscope you would see that each one is different.</w:t>
            </w:r>
          </w:p>
          <w:p w14:paraId="64DFA3E8" w14:textId="47FCC94A" w:rsidR="00D81D46" w:rsidRDefault="00D81D46" w:rsidP="00FC0D5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they make their own snowflakes? Can you make them unique?</w:t>
            </w:r>
          </w:p>
          <w:p w14:paraId="0BC763E3" w14:textId="2A57E2AB" w:rsidR="00D81D46" w:rsidRDefault="00D81D46" w:rsidP="00FC0D5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Fold white paper into quarters</w:t>
            </w:r>
          </w:p>
          <w:p w14:paraId="6FC20431" w14:textId="77777777" w:rsidR="00D81D46" w:rsidRDefault="00D81D46" w:rsidP="00FC0D5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hole punches and scissors, snip, cut and punch holes and shapes into the paper.</w:t>
            </w:r>
          </w:p>
          <w:p w14:paraId="1A0DFC95" w14:textId="77777777" w:rsidR="00D81D46" w:rsidRDefault="00D81D46" w:rsidP="00FC0D5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Unfold the paper and see the snowflake pattern they have made.</w:t>
            </w:r>
          </w:p>
          <w:p w14:paraId="6241152A" w14:textId="77777777" w:rsidR="00D81D46" w:rsidRDefault="00D81D46" w:rsidP="00FC0D5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any of the snowflakes look the same as each other?</w:t>
            </w:r>
          </w:p>
          <w:p w14:paraId="29C417C8" w14:textId="322F78FB" w:rsidR="00FD4653" w:rsidRPr="00875640" w:rsidRDefault="00FD4653" w:rsidP="00FD4653">
            <w:pPr>
              <w:pStyle w:val="ListParagraph"/>
              <w:rPr>
                <w:sz w:val="20"/>
                <w:szCs w:val="20"/>
              </w:rPr>
            </w:pPr>
          </w:p>
        </w:tc>
      </w:tr>
      <w:tr w:rsidR="00D81D46" w:rsidRPr="00271E1A" w14:paraId="49DBE177" w14:textId="77777777" w:rsidTr="0099167A">
        <w:trPr>
          <w:trHeight w:val="660"/>
        </w:trPr>
        <w:tc>
          <w:tcPr>
            <w:tcW w:w="1536" w:type="dxa"/>
            <w:vMerge/>
          </w:tcPr>
          <w:p w14:paraId="23624308" w14:textId="77777777" w:rsidR="00D81D46" w:rsidRDefault="00D81D46" w:rsidP="006B78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0BB261F3" w14:textId="7392D851" w:rsidR="00D81D46" w:rsidRDefault="00D81D46" w:rsidP="006B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Gross Motor Skills</w:t>
            </w:r>
          </w:p>
        </w:tc>
        <w:tc>
          <w:tcPr>
            <w:tcW w:w="2330" w:type="dxa"/>
          </w:tcPr>
          <w:p w14:paraId="55646B29" w14:textId="201F4B03" w:rsidR="00D81D46" w:rsidRDefault="003F07DF" w:rsidP="001564A7">
            <w:pPr>
              <w:pStyle w:val="TableParagraph"/>
              <w:tabs>
                <w:tab w:val="left" w:pos="110"/>
              </w:tabs>
              <w:kinsoku w:val="0"/>
              <w:overflowPunct w:val="0"/>
              <w:spacing w:line="175" w:lineRule="exact"/>
              <w:ind w:left="-46" w:firstLine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Revise and refine the fundamental movement skills they have already acquired.</w:t>
            </w:r>
          </w:p>
        </w:tc>
        <w:tc>
          <w:tcPr>
            <w:tcW w:w="10172" w:type="dxa"/>
          </w:tcPr>
          <w:p w14:paraId="7A7C9D72" w14:textId="1EA8AA2B" w:rsidR="00D81D46" w:rsidRDefault="00D81D46" w:rsidP="00D81D4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you move your body to carefully bend, twist and balance?</w:t>
            </w:r>
          </w:p>
          <w:p w14:paraId="60AF73ED" w14:textId="77777777" w:rsidR="00D81D46" w:rsidRDefault="00D81D46" w:rsidP="00D81D4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81D46">
              <w:rPr>
                <w:sz w:val="20"/>
                <w:szCs w:val="20"/>
              </w:rPr>
              <w:t>Cosmic Kids have a fantastic Frozen Yoga Adventure for you to go on.</w:t>
            </w:r>
          </w:p>
          <w:p w14:paraId="2908B19F" w14:textId="00813A62" w:rsidR="00D81D46" w:rsidRDefault="00684A1F" w:rsidP="00D81D4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hyperlink r:id="rId6" w:history="1">
              <w:r w:rsidR="00FD4653" w:rsidRPr="00B773EE">
                <w:rPr>
                  <w:rStyle w:val="Hyperlink"/>
                  <w:sz w:val="20"/>
                  <w:szCs w:val="20"/>
                </w:rPr>
                <w:t>https://www.youtube.com/watch?v=xlg052EKMtk</w:t>
              </w:r>
            </w:hyperlink>
          </w:p>
          <w:p w14:paraId="086FF377" w14:textId="75D5E03E" w:rsidR="00FD4653" w:rsidRPr="00D81D46" w:rsidRDefault="00FD4653" w:rsidP="00FD4653">
            <w:pPr>
              <w:pStyle w:val="ListParagraph"/>
              <w:rPr>
                <w:sz w:val="20"/>
                <w:szCs w:val="20"/>
              </w:rPr>
            </w:pPr>
          </w:p>
        </w:tc>
      </w:tr>
      <w:tr w:rsidR="00C471E3" w:rsidRPr="00271E1A" w14:paraId="33C739BE" w14:textId="77777777" w:rsidTr="0099167A">
        <w:trPr>
          <w:trHeight w:val="981"/>
        </w:trPr>
        <w:tc>
          <w:tcPr>
            <w:tcW w:w="1536" w:type="dxa"/>
            <w:vMerge w:val="restart"/>
          </w:tcPr>
          <w:p w14:paraId="1A4EF80E" w14:textId="77777777" w:rsidR="00C471E3" w:rsidRDefault="00C471E3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628EEB27" w14:textId="77777777" w:rsidR="00C471E3" w:rsidRDefault="00C471E3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1FE02E9B" w14:textId="17578DA1" w:rsidR="00C471E3" w:rsidRDefault="00C471E3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14E11E80" w14:textId="1B5BD325" w:rsidR="00C471E3" w:rsidRDefault="00C471E3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2CBFE039" w14:textId="77777777" w:rsidR="00C471E3" w:rsidRDefault="00C471E3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58864E15" w14:textId="77777777" w:rsidR="00C471E3" w:rsidRDefault="00C471E3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336E67E7" w14:textId="77777777" w:rsidR="00C471E3" w:rsidRDefault="00C471E3" w:rsidP="004F1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Understanding the World</w:t>
            </w:r>
          </w:p>
          <w:p w14:paraId="2D94CE74" w14:textId="77777777" w:rsidR="00C471E3" w:rsidRDefault="00C471E3" w:rsidP="004F18D6">
            <w:pPr>
              <w:jc w:val="center"/>
              <w:rPr>
                <w:b/>
                <w:sz w:val="20"/>
                <w:szCs w:val="20"/>
              </w:rPr>
            </w:pPr>
          </w:p>
          <w:p w14:paraId="40C10132" w14:textId="77777777" w:rsidR="00C471E3" w:rsidRPr="00271E1A" w:rsidRDefault="00C471E3" w:rsidP="004F18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4757B8D3" w14:textId="5AD5D781" w:rsidR="00C471E3" w:rsidRPr="00F12163" w:rsidRDefault="00C471E3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Geography</w:t>
            </w:r>
          </w:p>
        </w:tc>
        <w:tc>
          <w:tcPr>
            <w:tcW w:w="2330" w:type="dxa"/>
          </w:tcPr>
          <w:p w14:paraId="23198016" w14:textId="3754CA19" w:rsidR="00C471E3" w:rsidRPr="00792A4C" w:rsidRDefault="00C471E3" w:rsidP="00792A4C">
            <w:pPr>
              <w:rPr>
                <w:sz w:val="20"/>
                <w:szCs w:val="20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Draw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information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from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a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simple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map.</w:t>
            </w:r>
          </w:p>
        </w:tc>
        <w:tc>
          <w:tcPr>
            <w:tcW w:w="10172" w:type="dxa"/>
          </w:tcPr>
          <w:p w14:paraId="34552FAD" w14:textId="2CF21D20" w:rsidR="00C471E3" w:rsidRPr="0082765B" w:rsidRDefault="00F43247" w:rsidP="0082765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Frozen is set in Norway, Europe</w:t>
            </w:r>
          </w:p>
          <w:p w14:paraId="4312D125" w14:textId="48575725" w:rsidR="00C471E3" w:rsidRDefault="00C471E3" w:rsidP="008F28E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23EFB">
              <w:rPr>
                <w:sz w:val="20"/>
                <w:szCs w:val="20"/>
              </w:rPr>
              <w:t xml:space="preserve">Can you find </w:t>
            </w:r>
            <w:r w:rsidR="00F43247">
              <w:rPr>
                <w:sz w:val="20"/>
                <w:szCs w:val="20"/>
              </w:rPr>
              <w:t xml:space="preserve">this </w:t>
            </w:r>
            <w:r w:rsidRPr="00E23EFB">
              <w:rPr>
                <w:sz w:val="20"/>
                <w:szCs w:val="20"/>
              </w:rPr>
              <w:t>on a map?</w:t>
            </w:r>
          </w:p>
          <w:p w14:paraId="1E968E38" w14:textId="75AC040C" w:rsidR="00C471E3" w:rsidRDefault="00C471E3" w:rsidP="008F28E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F28E3">
              <w:rPr>
                <w:sz w:val="20"/>
                <w:szCs w:val="20"/>
              </w:rPr>
              <w:t xml:space="preserve">What is the flag of </w:t>
            </w:r>
            <w:r w:rsidR="00F43247">
              <w:rPr>
                <w:sz w:val="20"/>
                <w:szCs w:val="20"/>
              </w:rPr>
              <w:t>Norway</w:t>
            </w:r>
            <w:r w:rsidRPr="008F28E3">
              <w:rPr>
                <w:sz w:val="20"/>
                <w:szCs w:val="20"/>
              </w:rPr>
              <w:t>? Can you draw the flag in your journal book?</w:t>
            </w:r>
          </w:p>
          <w:p w14:paraId="11CAEB8E" w14:textId="5FBB0D82" w:rsidR="00C471E3" w:rsidRDefault="00C471E3" w:rsidP="008F28E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language do they speak in </w:t>
            </w:r>
            <w:r w:rsidR="00F43247">
              <w:rPr>
                <w:sz w:val="20"/>
                <w:szCs w:val="20"/>
              </w:rPr>
              <w:t>Norway?</w:t>
            </w:r>
          </w:p>
          <w:p w14:paraId="629CC890" w14:textId="2D0E1F13" w:rsidR="007D3430" w:rsidRPr="006A17DB" w:rsidRDefault="007D3430" w:rsidP="007D3430">
            <w:pPr>
              <w:pStyle w:val="ListParagraph"/>
              <w:rPr>
                <w:sz w:val="20"/>
                <w:szCs w:val="20"/>
              </w:rPr>
            </w:pPr>
          </w:p>
        </w:tc>
      </w:tr>
      <w:tr w:rsidR="004870CB" w:rsidRPr="00271E1A" w14:paraId="0E597643" w14:textId="77777777" w:rsidTr="004870CB">
        <w:trPr>
          <w:trHeight w:val="1258"/>
        </w:trPr>
        <w:tc>
          <w:tcPr>
            <w:tcW w:w="1536" w:type="dxa"/>
            <w:vMerge/>
          </w:tcPr>
          <w:p w14:paraId="79BDD142" w14:textId="77777777" w:rsidR="004870CB" w:rsidRDefault="004870CB" w:rsidP="004F18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0211D887" w14:textId="59D1A78E" w:rsidR="004870CB" w:rsidRDefault="003F07DF" w:rsidP="005A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Geography</w:t>
            </w:r>
          </w:p>
        </w:tc>
        <w:tc>
          <w:tcPr>
            <w:tcW w:w="2330" w:type="dxa"/>
          </w:tcPr>
          <w:p w14:paraId="01AC56CA" w14:textId="2FBF52A1" w:rsidR="004870CB" w:rsidRDefault="003F07DF" w:rsidP="00792A4C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Draw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pacing w:val="-1"/>
                <w:sz w:val="15"/>
                <w:szCs w:val="15"/>
              </w:rPr>
              <w:t>information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from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a</w:t>
            </w:r>
            <w:r>
              <w:rPr>
                <w:color w:val="231F20"/>
                <w:spacing w:val="-7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simple</w:t>
            </w:r>
            <w:r>
              <w:rPr>
                <w:color w:val="231F20"/>
                <w:spacing w:val="-8"/>
                <w:sz w:val="15"/>
                <w:szCs w:val="15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map.</w:t>
            </w:r>
          </w:p>
        </w:tc>
        <w:tc>
          <w:tcPr>
            <w:tcW w:w="10172" w:type="dxa"/>
          </w:tcPr>
          <w:p w14:paraId="74809754" w14:textId="77777777" w:rsidR="004870CB" w:rsidRPr="00EC105D" w:rsidRDefault="004870CB" w:rsidP="00EC105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C105D">
              <w:rPr>
                <w:sz w:val="20"/>
                <w:szCs w:val="20"/>
              </w:rPr>
              <w:t>Re-cap on the story of Jack Frost. In the story it says he went to the South Pole. Can we find it on a map?</w:t>
            </w:r>
          </w:p>
          <w:p w14:paraId="4D2CFF6D" w14:textId="77777777" w:rsidR="004870CB" w:rsidRPr="00EC105D" w:rsidRDefault="004870CB" w:rsidP="00EC105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C105D">
              <w:rPr>
                <w:sz w:val="20"/>
                <w:szCs w:val="20"/>
              </w:rPr>
              <w:t>What continent is it on?</w:t>
            </w:r>
          </w:p>
          <w:p w14:paraId="5BFDFC36" w14:textId="5931F9A6" w:rsidR="004870CB" w:rsidRPr="00EC105D" w:rsidRDefault="004870CB" w:rsidP="00EC105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C105D">
              <w:rPr>
                <w:sz w:val="20"/>
                <w:szCs w:val="20"/>
              </w:rPr>
              <w:t xml:space="preserve">Use the Go </w:t>
            </w:r>
            <w:proofErr w:type="spellStart"/>
            <w:r w:rsidRPr="00EC105D">
              <w:rPr>
                <w:sz w:val="20"/>
                <w:szCs w:val="20"/>
              </w:rPr>
              <w:t>Jetters</w:t>
            </w:r>
            <w:proofErr w:type="spellEnd"/>
            <w:r w:rsidRPr="00EC105D">
              <w:rPr>
                <w:sz w:val="20"/>
                <w:szCs w:val="20"/>
              </w:rPr>
              <w:t xml:space="preserve"> PowerPoint to help us answer these questions.</w:t>
            </w:r>
          </w:p>
          <w:p w14:paraId="79167DCB" w14:textId="7D42E3E0" w:rsidR="004870CB" w:rsidRPr="00EC105D" w:rsidRDefault="004870CB" w:rsidP="00EC105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C105D">
              <w:rPr>
                <w:sz w:val="20"/>
                <w:szCs w:val="20"/>
              </w:rPr>
              <w:t>Who lives there? What animals can you find there? What is the weather like? What plants grow there?</w:t>
            </w:r>
          </w:p>
          <w:p w14:paraId="4B8A2926" w14:textId="20740989" w:rsidR="004870CB" w:rsidRDefault="004870CB" w:rsidP="00B739EC">
            <w:pPr>
              <w:pStyle w:val="ListParagraph"/>
              <w:rPr>
                <w:sz w:val="20"/>
                <w:szCs w:val="20"/>
              </w:rPr>
            </w:pPr>
          </w:p>
        </w:tc>
      </w:tr>
      <w:tr w:rsidR="004870CB" w:rsidRPr="00271E1A" w14:paraId="3CBE4219" w14:textId="77777777" w:rsidTr="004870CB">
        <w:trPr>
          <w:trHeight w:val="2113"/>
        </w:trPr>
        <w:tc>
          <w:tcPr>
            <w:tcW w:w="1536" w:type="dxa"/>
            <w:vMerge/>
          </w:tcPr>
          <w:p w14:paraId="2F6AC46F" w14:textId="77777777" w:rsidR="004870CB" w:rsidRDefault="004870CB" w:rsidP="007D3430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2DFEB243" w14:textId="06AEC2CF" w:rsidR="004870CB" w:rsidRDefault="004870CB" w:rsidP="007D3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</w:t>
            </w:r>
          </w:p>
        </w:tc>
        <w:tc>
          <w:tcPr>
            <w:tcW w:w="2330" w:type="dxa"/>
          </w:tcPr>
          <w:p w14:paraId="1F098950" w14:textId="2D82A1E4" w:rsidR="004870CB" w:rsidRDefault="004870CB" w:rsidP="007D3430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Compare and contrast characters from stories and figures from the past.</w:t>
            </w:r>
          </w:p>
        </w:tc>
        <w:tc>
          <w:tcPr>
            <w:tcW w:w="10172" w:type="dxa"/>
          </w:tcPr>
          <w:p w14:paraId="147F6389" w14:textId="77777777" w:rsidR="004870CB" w:rsidRDefault="004870CB" w:rsidP="00EC105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C105D">
              <w:rPr>
                <w:sz w:val="20"/>
                <w:szCs w:val="20"/>
              </w:rPr>
              <w:t>Although no-one lives</w:t>
            </w:r>
            <w:r>
              <w:rPr>
                <w:sz w:val="20"/>
                <w:szCs w:val="20"/>
              </w:rPr>
              <w:t xml:space="preserve"> in Antarctica</w:t>
            </w:r>
            <w:r w:rsidRPr="00EC105D">
              <w:rPr>
                <w:sz w:val="20"/>
                <w:szCs w:val="20"/>
              </w:rPr>
              <w:t xml:space="preserve">, lots of people have tried to explore it. </w:t>
            </w:r>
          </w:p>
          <w:p w14:paraId="5897DC15" w14:textId="557C3ED3" w:rsidR="004870CB" w:rsidRDefault="004870CB" w:rsidP="00EC105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C105D">
              <w:rPr>
                <w:sz w:val="20"/>
                <w:szCs w:val="20"/>
              </w:rPr>
              <w:t xml:space="preserve">The first successful </w:t>
            </w:r>
            <w:r>
              <w:rPr>
                <w:sz w:val="20"/>
                <w:szCs w:val="20"/>
              </w:rPr>
              <w:t xml:space="preserve">British </w:t>
            </w:r>
            <w:r w:rsidRPr="00EC105D">
              <w:rPr>
                <w:sz w:val="20"/>
                <w:szCs w:val="20"/>
              </w:rPr>
              <w:t>person was Robert Scott. Look at the PowerPoint about him to find out more information.</w:t>
            </w:r>
          </w:p>
          <w:p w14:paraId="1A82FEDE" w14:textId="37E88D2D" w:rsidR="004870CB" w:rsidRDefault="004870CB" w:rsidP="00EC105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PP can we answer the following questions…</w:t>
            </w:r>
          </w:p>
          <w:p w14:paraId="50EF2D5A" w14:textId="6F7CC6D8" w:rsidR="004870CB" w:rsidRDefault="004870CB" w:rsidP="00EC105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he win the race to be the fist person to reach Antarctica?</w:t>
            </w:r>
          </w:p>
          <w:p w14:paraId="20E541F5" w14:textId="37FD3741" w:rsidR="004870CB" w:rsidRDefault="004870CB" w:rsidP="00EC105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equipment did he need to take on his journey?</w:t>
            </w:r>
          </w:p>
          <w:p w14:paraId="083D9262" w14:textId="5CC94D32" w:rsidR="004870CB" w:rsidRPr="00EC105D" w:rsidRDefault="004870CB" w:rsidP="00EC105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did he get there?</w:t>
            </w:r>
          </w:p>
          <w:p w14:paraId="6A11A64C" w14:textId="77777777" w:rsidR="004870CB" w:rsidRDefault="004870CB" w:rsidP="00EC105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C105D">
              <w:rPr>
                <w:sz w:val="20"/>
                <w:szCs w:val="20"/>
              </w:rPr>
              <w:t>As a class, we will create an Antarctica Fact File.</w:t>
            </w:r>
          </w:p>
          <w:p w14:paraId="71CC2518" w14:textId="77777777" w:rsidR="00684A1F" w:rsidRDefault="00684A1F" w:rsidP="00684A1F">
            <w:pPr>
              <w:rPr>
                <w:sz w:val="20"/>
                <w:szCs w:val="20"/>
              </w:rPr>
            </w:pPr>
          </w:p>
          <w:p w14:paraId="0E0066EC" w14:textId="77777777" w:rsidR="00684A1F" w:rsidRDefault="00684A1F" w:rsidP="00684A1F">
            <w:pPr>
              <w:rPr>
                <w:sz w:val="20"/>
                <w:szCs w:val="20"/>
              </w:rPr>
            </w:pPr>
          </w:p>
          <w:p w14:paraId="67109F49" w14:textId="77777777" w:rsidR="00684A1F" w:rsidRDefault="00684A1F" w:rsidP="00684A1F">
            <w:pPr>
              <w:rPr>
                <w:sz w:val="20"/>
                <w:szCs w:val="20"/>
              </w:rPr>
            </w:pPr>
          </w:p>
          <w:p w14:paraId="4BE574CA" w14:textId="3C2EB633" w:rsidR="00684A1F" w:rsidRPr="00684A1F" w:rsidRDefault="00684A1F" w:rsidP="00684A1F">
            <w:pPr>
              <w:rPr>
                <w:sz w:val="20"/>
                <w:szCs w:val="20"/>
              </w:rPr>
            </w:pPr>
          </w:p>
        </w:tc>
      </w:tr>
      <w:tr w:rsidR="007D3430" w:rsidRPr="00271E1A" w14:paraId="303C5952" w14:textId="77777777" w:rsidTr="00D81D46">
        <w:trPr>
          <w:trHeight w:val="699"/>
        </w:trPr>
        <w:tc>
          <w:tcPr>
            <w:tcW w:w="1536" w:type="dxa"/>
            <w:vMerge/>
          </w:tcPr>
          <w:p w14:paraId="64028F3E" w14:textId="77777777" w:rsidR="007D3430" w:rsidRDefault="007D3430" w:rsidP="007D3430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513E3542" w14:textId="59731DCE" w:rsidR="007D3430" w:rsidRDefault="007D3430" w:rsidP="007D3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  <w:tc>
          <w:tcPr>
            <w:tcW w:w="2330" w:type="dxa"/>
          </w:tcPr>
          <w:p w14:paraId="69B7735B" w14:textId="77777777" w:rsidR="007D3430" w:rsidRDefault="007D3430" w:rsidP="007D3430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 xml:space="preserve">Describe what they see, </w:t>
            </w:r>
            <w:proofErr w:type="gramStart"/>
            <w:r>
              <w:rPr>
                <w:color w:val="231F20"/>
                <w:spacing w:val="-1"/>
                <w:sz w:val="15"/>
                <w:szCs w:val="15"/>
              </w:rPr>
              <w:t>hear</w:t>
            </w:r>
            <w:proofErr w:type="gramEnd"/>
            <w:r>
              <w:rPr>
                <w:color w:val="231F20"/>
                <w:spacing w:val="-1"/>
                <w:sz w:val="15"/>
                <w:szCs w:val="15"/>
              </w:rPr>
              <w:t xml:space="preserve"> and feel.</w:t>
            </w:r>
          </w:p>
          <w:p w14:paraId="24AFEBFB" w14:textId="77777777" w:rsidR="003F07DF" w:rsidRDefault="003F07DF" w:rsidP="007D3430">
            <w:pPr>
              <w:rPr>
                <w:color w:val="231F20"/>
                <w:spacing w:val="-1"/>
                <w:sz w:val="15"/>
                <w:szCs w:val="15"/>
              </w:rPr>
            </w:pPr>
          </w:p>
          <w:p w14:paraId="5A8E08DB" w14:textId="5D9CD107" w:rsidR="003F07DF" w:rsidRDefault="003F07DF" w:rsidP="007D3430">
            <w:pPr>
              <w:rPr>
                <w:color w:val="231F20"/>
                <w:spacing w:val="-1"/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Understand the effect of the changing seasons on the natural world around them.</w:t>
            </w:r>
          </w:p>
        </w:tc>
        <w:tc>
          <w:tcPr>
            <w:tcW w:w="10172" w:type="dxa"/>
          </w:tcPr>
          <w:p w14:paraId="1AEB4BE6" w14:textId="3CCE2A1D" w:rsidR="00D81D46" w:rsidRPr="00D81D46" w:rsidRDefault="00D81D46" w:rsidP="00D81D4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81D46">
              <w:rPr>
                <w:sz w:val="20"/>
                <w:szCs w:val="20"/>
              </w:rPr>
              <w:t>Show the children some ice.</w:t>
            </w:r>
            <w:r>
              <w:rPr>
                <w:sz w:val="20"/>
                <w:szCs w:val="20"/>
              </w:rPr>
              <w:t xml:space="preserve"> </w:t>
            </w:r>
            <w:r w:rsidRPr="00D81D46">
              <w:rPr>
                <w:sz w:val="20"/>
                <w:szCs w:val="20"/>
              </w:rPr>
              <w:t>What is it?</w:t>
            </w:r>
          </w:p>
          <w:p w14:paraId="671D201B" w14:textId="13086754" w:rsidR="00D81D46" w:rsidRPr="00D81D46" w:rsidRDefault="00D81D46" w:rsidP="00D81D4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81D46">
              <w:rPr>
                <w:sz w:val="20"/>
                <w:szCs w:val="20"/>
              </w:rPr>
              <w:t>I will explain that my car was frosted up over winter. How did it get there?</w:t>
            </w:r>
            <w:r>
              <w:rPr>
                <w:sz w:val="20"/>
                <w:szCs w:val="20"/>
              </w:rPr>
              <w:t xml:space="preserve"> </w:t>
            </w:r>
            <w:r w:rsidRPr="00D81D46">
              <w:rPr>
                <w:sz w:val="20"/>
                <w:szCs w:val="20"/>
              </w:rPr>
              <w:t>How is ice made?</w:t>
            </w:r>
          </w:p>
          <w:p w14:paraId="29556B38" w14:textId="66F56B37" w:rsidR="007D3430" w:rsidRPr="00D81D46" w:rsidRDefault="00D81D46" w:rsidP="00D81D4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81D46">
              <w:rPr>
                <w:sz w:val="20"/>
                <w:szCs w:val="20"/>
              </w:rPr>
              <w:t>If I wanted to make my own ice, how could I?</w:t>
            </w:r>
            <w:r>
              <w:rPr>
                <w:sz w:val="20"/>
                <w:szCs w:val="20"/>
              </w:rPr>
              <w:t xml:space="preserve"> </w:t>
            </w:r>
            <w:r w:rsidRPr="00D81D46">
              <w:rPr>
                <w:sz w:val="20"/>
                <w:szCs w:val="20"/>
              </w:rPr>
              <w:t>Work together in groups to make some ice</w:t>
            </w:r>
            <w:r>
              <w:rPr>
                <w:sz w:val="20"/>
                <w:szCs w:val="20"/>
              </w:rPr>
              <w:t xml:space="preserve"> inside balloons or latex gloves.</w:t>
            </w:r>
          </w:p>
          <w:p w14:paraId="77464178" w14:textId="7AD2FEF1" w:rsidR="00D81D46" w:rsidRPr="00D81D46" w:rsidRDefault="00D81D46" w:rsidP="00D81D4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 the following lesson get the ice out of the freezer to </w:t>
            </w:r>
            <w:r w:rsidRPr="00D81D46">
              <w:rPr>
                <w:sz w:val="20"/>
                <w:szCs w:val="20"/>
              </w:rPr>
              <w:t>discover that a toy has got frozen inside the ice.</w:t>
            </w:r>
          </w:p>
          <w:p w14:paraId="6AE15225" w14:textId="77777777" w:rsidR="00D81D46" w:rsidRDefault="00D81D46" w:rsidP="00D81D4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81D46">
              <w:rPr>
                <w:sz w:val="20"/>
                <w:szCs w:val="20"/>
              </w:rPr>
              <w:t>How can we get it out?</w:t>
            </w:r>
            <w:r>
              <w:rPr>
                <w:sz w:val="20"/>
                <w:szCs w:val="20"/>
              </w:rPr>
              <w:t xml:space="preserve"> </w:t>
            </w:r>
            <w:r w:rsidRPr="00D81D46">
              <w:rPr>
                <w:sz w:val="20"/>
                <w:szCs w:val="20"/>
              </w:rPr>
              <w:t>Discuss all the ways we could get the toy out of the ice.</w:t>
            </w:r>
          </w:p>
          <w:p w14:paraId="71B36FDA" w14:textId="77777777" w:rsidR="00D81D46" w:rsidRDefault="00D81D46" w:rsidP="00D81D4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81D46">
              <w:rPr>
                <w:sz w:val="20"/>
                <w:szCs w:val="20"/>
              </w:rPr>
              <w:t>Direct discussions to ensure we get to the idea of melting the ice.</w:t>
            </w:r>
          </w:p>
          <w:p w14:paraId="4E630231" w14:textId="6D682F3C" w:rsidR="00D81D46" w:rsidRPr="00D81D46" w:rsidRDefault="00D81D46" w:rsidP="00D81D4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81D46">
              <w:rPr>
                <w:sz w:val="20"/>
                <w:szCs w:val="20"/>
              </w:rPr>
              <w:t>PP to discuss how we could melt the ice.</w:t>
            </w:r>
          </w:p>
          <w:p w14:paraId="0B9C64CB" w14:textId="77777777" w:rsidR="00D81D46" w:rsidRDefault="00D81D46" w:rsidP="00D81D4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81D46">
              <w:rPr>
                <w:sz w:val="20"/>
                <w:szCs w:val="20"/>
              </w:rPr>
              <w:t>During provision time, can they melt the ice to get the object out?</w:t>
            </w:r>
          </w:p>
          <w:p w14:paraId="15F69845" w14:textId="7A46DD15" w:rsidR="00FD4653" w:rsidRDefault="00FD4653" w:rsidP="00FD4653">
            <w:pPr>
              <w:pStyle w:val="ListParagraph"/>
              <w:rPr>
                <w:sz w:val="20"/>
                <w:szCs w:val="20"/>
              </w:rPr>
            </w:pPr>
          </w:p>
        </w:tc>
      </w:tr>
      <w:tr w:rsidR="00FD4653" w:rsidRPr="00271E1A" w14:paraId="2AD6F0D7" w14:textId="77777777" w:rsidTr="003F07DF">
        <w:trPr>
          <w:trHeight w:val="1133"/>
        </w:trPr>
        <w:tc>
          <w:tcPr>
            <w:tcW w:w="1536" w:type="dxa"/>
            <w:vMerge w:val="restart"/>
          </w:tcPr>
          <w:p w14:paraId="64305DD6" w14:textId="77777777" w:rsidR="00FD4653" w:rsidRDefault="00FD4653" w:rsidP="007D3430">
            <w:pPr>
              <w:jc w:val="center"/>
              <w:rPr>
                <w:b/>
                <w:sz w:val="20"/>
                <w:szCs w:val="20"/>
              </w:rPr>
            </w:pPr>
          </w:p>
          <w:p w14:paraId="2E8CBC3A" w14:textId="77777777" w:rsidR="00FD4653" w:rsidRDefault="00FD4653" w:rsidP="007D3430">
            <w:pPr>
              <w:jc w:val="center"/>
              <w:rPr>
                <w:b/>
                <w:sz w:val="20"/>
                <w:szCs w:val="20"/>
              </w:rPr>
            </w:pPr>
          </w:p>
          <w:p w14:paraId="681DBC9B" w14:textId="722FDCBB" w:rsidR="00FD4653" w:rsidRDefault="00FD4653" w:rsidP="007D3430">
            <w:pPr>
              <w:jc w:val="center"/>
              <w:rPr>
                <w:b/>
                <w:sz w:val="20"/>
                <w:szCs w:val="20"/>
              </w:rPr>
            </w:pPr>
          </w:p>
          <w:p w14:paraId="3133F6A2" w14:textId="318972B4" w:rsidR="00FD4653" w:rsidRDefault="00FD4653" w:rsidP="007D3430">
            <w:pPr>
              <w:jc w:val="center"/>
              <w:rPr>
                <w:b/>
                <w:sz w:val="20"/>
                <w:szCs w:val="20"/>
              </w:rPr>
            </w:pPr>
          </w:p>
          <w:p w14:paraId="010232AB" w14:textId="4C5E8457" w:rsidR="00FD4653" w:rsidRDefault="00FD4653" w:rsidP="007D3430">
            <w:pPr>
              <w:jc w:val="center"/>
              <w:rPr>
                <w:b/>
                <w:sz w:val="20"/>
                <w:szCs w:val="20"/>
              </w:rPr>
            </w:pPr>
          </w:p>
          <w:p w14:paraId="6107DC9D" w14:textId="77777777" w:rsidR="00FD4653" w:rsidRDefault="00FD4653" w:rsidP="007D3430">
            <w:pPr>
              <w:jc w:val="center"/>
              <w:rPr>
                <w:b/>
                <w:sz w:val="20"/>
                <w:szCs w:val="20"/>
              </w:rPr>
            </w:pPr>
          </w:p>
          <w:p w14:paraId="26F3DEC9" w14:textId="77777777" w:rsidR="00FD4653" w:rsidRDefault="00FD4653" w:rsidP="007D3430">
            <w:pPr>
              <w:jc w:val="center"/>
              <w:rPr>
                <w:b/>
                <w:sz w:val="20"/>
                <w:szCs w:val="20"/>
              </w:rPr>
            </w:pPr>
          </w:p>
          <w:p w14:paraId="74B69D82" w14:textId="77777777" w:rsidR="00FD4653" w:rsidRDefault="00FD4653" w:rsidP="007D34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Expressive Arts and Design</w:t>
            </w:r>
          </w:p>
          <w:p w14:paraId="1CC571ED" w14:textId="77777777" w:rsidR="00FD4653" w:rsidRPr="00271E1A" w:rsidRDefault="00FD4653" w:rsidP="007D3430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5DB04193" w14:textId="3A0C3291" w:rsidR="00FD4653" w:rsidRPr="00F12163" w:rsidRDefault="00FD4653" w:rsidP="003F0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</w:t>
            </w:r>
          </w:p>
        </w:tc>
        <w:tc>
          <w:tcPr>
            <w:tcW w:w="2330" w:type="dxa"/>
          </w:tcPr>
          <w:p w14:paraId="4DD0923F" w14:textId="2FB626A3" w:rsidR="00FD4653" w:rsidRPr="003E11DD" w:rsidRDefault="00FD4653" w:rsidP="007D3430">
            <w:pPr>
              <w:rPr>
                <w:sz w:val="15"/>
                <w:szCs w:val="15"/>
              </w:rPr>
            </w:pPr>
            <w:r>
              <w:rPr>
                <w:color w:val="231F20"/>
                <w:spacing w:val="-1"/>
                <w:sz w:val="15"/>
                <w:szCs w:val="15"/>
              </w:rPr>
              <w:t>Explore and engage in… dance</w:t>
            </w:r>
          </w:p>
        </w:tc>
        <w:tc>
          <w:tcPr>
            <w:tcW w:w="10172" w:type="dxa"/>
          </w:tcPr>
          <w:p w14:paraId="4C9710BE" w14:textId="77777777" w:rsidR="00FD4653" w:rsidRDefault="00FD4653" w:rsidP="007D343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 to Vivaldi’s Four Seasons ‘Winter’</w:t>
            </w:r>
          </w:p>
          <w:p w14:paraId="5A6A3704" w14:textId="77777777" w:rsidR="00FD4653" w:rsidRDefault="00FD4653" w:rsidP="007D343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they think the music might be trying to tell us?</w:t>
            </w:r>
          </w:p>
          <w:p w14:paraId="37CD872B" w14:textId="77777777" w:rsidR="00FD4653" w:rsidRDefault="00FD4653" w:rsidP="007D343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does it make you feel?</w:t>
            </w:r>
          </w:p>
          <w:p w14:paraId="2391C8F4" w14:textId="59983951" w:rsidR="00FD4653" w:rsidRPr="00271E1A" w:rsidRDefault="003F07DF" w:rsidP="007D343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you pretend to be a snowflake twisting and twirling?</w:t>
            </w:r>
          </w:p>
        </w:tc>
      </w:tr>
      <w:tr w:rsidR="007D3430" w:rsidRPr="00271E1A" w14:paraId="730040A9" w14:textId="77777777" w:rsidTr="009F44A9">
        <w:trPr>
          <w:trHeight w:val="1161"/>
        </w:trPr>
        <w:tc>
          <w:tcPr>
            <w:tcW w:w="1536" w:type="dxa"/>
            <w:vMerge/>
          </w:tcPr>
          <w:p w14:paraId="106A0376" w14:textId="77777777" w:rsidR="007D3430" w:rsidRPr="00271E1A" w:rsidRDefault="007D3430" w:rsidP="007D3430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4E1378AB" w14:textId="65860456" w:rsidR="007D3430" w:rsidRPr="00F12163" w:rsidRDefault="007D3430" w:rsidP="007D3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DT</w:t>
            </w:r>
          </w:p>
        </w:tc>
        <w:tc>
          <w:tcPr>
            <w:tcW w:w="2330" w:type="dxa"/>
          </w:tcPr>
          <w:p w14:paraId="63E311F3" w14:textId="0E094BCD" w:rsidR="007D3430" w:rsidRPr="00A475B9" w:rsidRDefault="007D3430" w:rsidP="007D3430">
            <w:pPr>
              <w:widowControl w:val="0"/>
              <w:tabs>
                <w:tab w:val="left" w:pos="282"/>
              </w:tabs>
              <w:autoSpaceDE w:val="0"/>
              <w:autoSpaceDN w:val="0"/>
              <w:spacing w:before="63"/>
              <w:rPr>
                <w:rFonts w:cstheme="minorHAnsi"/>
                <w:sz w:val="20"/>
                <w:szCs w:val="20"/>
              </w:rPr>
            </w:pPr>
            <w:r w:rsidRPr="00E94414">
              <w:rPr>
                <w:rFonts w:eastAsia="Roboto" w:cstheme="minorHAnsi"/>
                <w:color w:val="231F20"/>
                <w:spacing w:val="-1"/>
                <w:sz w:val="15"/>
                <w:szCs w:val="15"/>
              </w:rPr>
              <w:t>Explore, use and refine a variety of artistic effects to express their ideas and feelings.</w:t>
            </w:r>
          </w:p>
        </w:tc>
        <w:tc>
          <w:tcPr>
            <w:tcW w:w="10172" w:type="dxa"/>
          </w:tcPr>
          <w:p w14:paraId="51A2BF9E" w14:textId="77777777" w:rsidR="007D3430" w:rsidRDefault="00E66645" w:rsidP="007D343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Frozen, the Trolls Kristoff lives with are made of rocks.</w:t>
            </w:r>
          </w:p>
          <w:p w14:paraId="33D9F797" w14:textId="77777777" w:rsidR="00E66645" w:rsidRDefault="00E66645" w:rsidP="007D343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the Forest School area, can you create a troll?</w:t>
            </w:r>
          </w:p>
          <w:p w14:paraId="2E680F09" w14:textId="77777777" w:rsidR="00E66645" w:rsidRDefault="00E66645" w:rsidP="007D343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could use rocks, moss, sticks, pine needles.</w:t>
            </w:r>
          </w:p>
          <w:p w14:paraId="646E3551" w14:textId="5DAF9F8E" w:rsidR="00E66645" w:rsidRPr="006836C1" w:rsidRDefault="00E66645" w:rsidP="007D343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around the area first and gather the materials you might need.</w:t>
            </w:r>
          </w:p>
        </w:tc>
      </w:tr>
      <w:tr w:rsidR="0027554A" w:rsidRPr="00271E1A" w14:paraId="71B7F23A" w14:textId="77777777" w:rsidTr="009F44A9">
        <w:trPr>
          <w:trHeight w:val="1161"/>
        </w:trPr>
        <w:tc>
          <w:tcPr>
            <w:tcW w:w="1536" w:type="dxa"/>
            <w:vMerge/>
          </w:tcPr>
          <w:p w14:paraId="7AE72805" w14:textId="77777777" w:rsidR="0027554A" w:rsidRPr="00271E1A" w:rsidRDefault="0027554A" w:rsidP="007D3430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10F73D28" w14:textId="3CDAAE3B" w:rsidR="0027554A" w:rsidRDefault="0027554A" w:rsidP="007D3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</w:t>
            </w:r>
          </w:p>
        </w:tc>
        <w:tc>
          <w:tcPr>
            <w:tcW w:w="2330" w:type="dxa"/>
          </w:tcPr>
          <w:p w14:paraId="77F1EC63" w14:textId="3A0EE5AB" w:rsidR="0027554A" w:rsidRPr="00E94414" w:rsidRDefault="0027554A" w:rsidP="007D3430">
            <w:pPr>
              <w:widowControl w:val="0"/>
              <w:tabs>
                <w:tab w:val="left" w:pos="282"/>
              </w:tabs>
              <w:autoSpaceDE w:val="0"/>
              <w:autoSpaceDN w:val="0"/>
              <w:spacing w:before="63"/>
              <w:rPr>
                <w:rFonts w:eastAsia="Roboto" w:cstheme="minorHAnsi"/>
                <w:color w:val="231F20"/>
                <w:spacing w:val="-1"/>
                <w:sz w:val="15"/>
                <w:szCs w:val="15"/>
              </w:rPr>
            </w:pPr>
            <w:r w:rsidRPr="00E94414">
              <w:rPr>
                <w:rFonts w:eastAsia="Roboto" w:cstheme="minorHAnsi"/>
                <w:color w:val="231F20"/>
                <w:spacing w:val="-1"/>
                <w:sz w:val="15"/>
                <w:szCs w:val="15"/>
              </w:rPr>
              <w:t>Explore, use and refine a variety of artistic effects to express their ideas and feelings.</w:t>
            </w:r>
          </w:p>
        </w:tc>
        <w:tc>
          <w:tcPr>
            <w:tcW w:w="10172" w:type="dxa"/>
          </w:tcPr>
          <w:p w14:paraId="09BAE74F" w14:textId="2AE426BB" w:rsidR="0027554A" w:rsidRPr="0027554A" w:rsidRDefault="0027554A" w:rsidP="0027554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7554A">
              <w:rPr>
                <w:sz w:val="20"/>
                <w:szCs w:val="20"/>
              </w:rPr>
              <w:t>In the film, they have the Northern Lights.</w:t>
            </w:r>
          </w:p>
          <w:p w14:paraId="624886A2" w14:textId="77777777" w:rsidR="0027554A" w:rsidRPr="0027554A" w:rsidRDefault="0027554A" w:rsidP="0027554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7554A">
              <w:rPr>
                <w:sz w:val="20"/>
                <w:szCs w:val="20"/>
              </w:rPr>
              <w:t>Look at images and videos of the northern lights and talk about the different colours and patterns they make.</w:t>
            </w:r>
          </w:p>
          <w:p w14:paraId="17068F66" w14:textId="1361D2E4" w:rsidR="0027554A" w:rsidRDefault="0027554A" w:rsidP="0027554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7554A">
              <w:rPr>
                <w:sz w:val="20"/>
                <w:szCs w:val="20"/>
              </w:rPr>
              <w:t>Using the marbling inks, can they squeeze the ink onto water and use a lolly stick to swirl it around and create their own Northern Light pictures.</w:t>
            </w:r>
          </w:p>
        </w:tc>
      </w:tr>
      <w:tr w:rsidR="007D3430" w:rsidRPr="00271E1A" w14:paraId="5D129055" w14:textId="77777777" w:rsidTr="0099167A">
        <w:trPr>
          <w:trHeight w:val="277"/>
        </w:trPr>
        <w:tc>
          <w:tcPr>
            <w:tcW w:w="1536" w:type="dxa"/>
            <w:vMerge/>
          </w:tcPr>
          <w:p w14:paraId="046FFC8E" w14:textId="77777777" w:rsidR="007D3430" w:rsidRPr="00271E1A" w:rsidRDefault="007D3430" w:rsidP="007D3430">
            <w:pPr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57388796" w14:textId="0428F11D" w:rsidR="007D3430" w:rsidRDefault="007D3430" w:rsidP="007D3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</w:t>
            </w:r>
          </w:p>
        </w:tc>
        <w:tc>
          <w:tcPr>
            <w:tcW w:w="2330" w:type="dxa"/>
          </w:tcPr>
          <w:p w14:paraId="2EB66195" w14:textId="369C45F7" w:rsidR="007D3430" w:rsidRPr="00E94414" w:rsidRDefault="007D3430" w:rsidP="007D3430">
            <w:pPr>
              <w:widowControl w:val="0"/>
              <w:tabs>
                <w:tab w:val="left" w:pos="282"/>
              </w:tabs>
              <w:autoSpaceDE w:val="0"/>
              <w:autoSpaceDN w:val="0"/>
              <w:spacing w:before="63"/>
              <w:rPr>
                <w:rFonts w:eastAsia="Roboto" w:cstheme="minorHAnsi"/>
                <w:color w:val="231F20"/>
                <w:spacing w:val="-1"/>
                <w:sz w:val="15"/>
                <w:szCs w:val="15"/>
              </w:rPr>
            </w:pPr>
            <w:r>
              <w:rPr>
                <w:rFonts w:eastAsia="Roboto" w:cstheme="minorHAnsi"/>
                <w:color w:val="231F20"/>
                <w:spacing w:val="-1"/>
                <w:sz w:val="15"/>
                <w:szCs w:val="15"/>
              </w:rPr>
              <w:t>Explore, use and refine a variety of artistic effects to express their ideas and feelings.</w:t>
            </w:r>
          </w:p>
        </w:tc>
        <w:tc>
          <w:tcPr>
            <w:tcW w:w="10172" w:type="dxa"/>
          </w:tcPr>
          <w:p w14:paraId="3F4CE8F9" w14:textId="2673B28A" w:rsidR="007D3430" w:rsidRDefault="00E66645" w:rsidP="007D343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patterns inside ice or the shapes the frost makes.</w:t>
            </w:r>
          </w:p>
          <w:p w14:paraId="595EC28E" w14:textId="77777777" w:rsidR="00E66645" w:rsidRDefault="00E66645" w:rsidP="007D343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how they crackle and weave their way around the ice.</w:t>
            </w:r>
          </w:p>
          <w:p w14:paraId="1E0439CF" w14:textId="3D7538D1" w:rsidR="00E66645" w:rsidRDefault="00E66645" w:rsidP="007D343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they make their own icy pictures.</w:t>
            </w:r>
          </w:p>
          <w:p w14:paraId="55117BE5" w14:textId="29DF7751" w:rsidR="00E66645" w:rsidRDefault="00E66645" w:rsidP="007D343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colours do you think would make the bet cold and icy pictures?</w:t>
            </w:r>
          </w:p>
          <w:p w14:paraId="27DA54EB" w14:textId="77777777" w:rsidR="00E66645" w:rsidRDefault="00E66645" w:rsidP="007D343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the paint can you trickle and flick the paint across the white paper.</w:t>
            </w:r>
          </w:p>
          <w:p w14:paraId="128D45A3" w14:textId="77777777" w:rsidR="00E66645" w:rsidRDefault="00E66645" w:rsidP="007D343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Maybe you could add glitter to make the ice sparkle?</w:t>
            </w:r>
          </w:p>
          <w:p w14:paraId="25CA4DAC" w14:textId="09D38475" w:rsidR="00FD4653" w:rsidRDefault="00FD4653" w:rsidP="00FD4653">
            <w:pPr>
              <w:pStyle w:val="ListParagraph"/>
              <w:rPr>
                <w:sz w:val="20"/>
                <w:szCs w:val="20"/>
              </w:rPr>
            </w:pPr>
          </w:p>
        </w:tc>
      </w:tr>
    </w:tbl>
    <w:p w14:paraId="647C46A7" w14:textId="77777777" w:rsidR="008830B6" w:rsidRPr="00271E1A" w:rsidRDefault="008830B6" w:rsidP="0099167A">
      <w:pPr>
        <w:rPr>
          <w:sz w:val="20"/>
          <w:szCs w:val="20"/>
        </w:rPr>
      </w:pPr>
    </w:p>
    <w:sectPr w:rsidR="008830B6" w:rsidRPr="00271E1A" w:rsidSect="0099167A"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57"/>
    <w:multiLevelType w:val="multilevel"/>
    <w:tmpl w:val="000008DA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•"/>
      <w:lvlJc w:val="left"/>
      <w:pPr>
        <w:ind w:left="663" w:hanging="171"/>
      </w:pPr>
    </w:lvl>
    <w:lvl w:ilvl="2">
      <w:numFmt w:val="bullet"/>
      <w:lvlText w:val="•"/>
      <w:lvlJc w:val="left"/>
      <w:pPr>
        <w:ind w:left="1046" w:hanging="171"/>
      </w:pPr>
    </w:lvl>
    <w:lvl w:ilvl="3">
      <w:numFmt w:val="bullet"/>
      <w:lvlText w:val="•"/>
      <w:lvlJc w:val="left"/>
      <w:pPr>
        <w:ind w:left="1429" w:hanging="171"/>
      </w:pPr>
    </w:lvl>
    <w:lvl w:ilvl="4">
      <w:numFmt w:val="bullet"/>
      <w:lvlText w:val="•"/>
      <w:lvlJc w:val="left"/>
      <w:pPr>
        <w:ind w:left="1812" w:hanging="171"/>
      </w:pPr>
    </w:lvl>
    <w:lvl w:ilvl="5">
      <w:numFmt w:val="bullet"/>
      <w:lvlText w:val="•"/>
      <w:lvlJc w:val="left"/>
      <w:pPr>
        <w:ind w:left="2196" w:hanging="171"/>
      </w:pPr>
    </w:lvl>
    <w:lvl w:ilvl="6">
      <w:numFmt w:val="bullet"/>
      <w:lvlText w:val="•"/>
      <w:lvlJc w:val="left"/>
      <w:pPr>
        <w:ind w:left="2579" w:hanging="171"/>
      </w:pPr>
    </w:lvl>
    <w:lvl w:ilvl="7">
      <w:numFmt w:val="bullet"/>
      <w:lvlText w:val="•"/>
      <w:lvlJc w:val="left"/>
      <w:pPr>
        <w:ind w:left="2962" w:hanging="171"/>
      </w:pPr>
    </w:lvl>
    <w:lvl w:ilvl="8">
      <w:numFmt w:val="bullet"/>
      <w:lvlText w:val="•"/>
      <w:lvlJc w:val="left"/>
      <w:pPr>
        <w:ind w:left="3345" w:hanging="171"/>
      </w:pPr>
    </w:lvl>
  </w:abstractNum>
  <w:abstractNum w:abstractNumId="1" w15:restartNumberingAfterBreak="0">
    <w:nsid w:val="0000045B"/>
    <w:multiLevelType w:val="multilevel"/>
    <w:tmpl w:val="000008DE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•"/>
      <w:lvlJc w:val="left"/>
      <w:pPr>
        <w:ind w:left="584" w:hanging="171"/>
      </w:pPr>
    </w:lvl>
    <w:lvl w:ilvl="2">
      <w:numFmt w:val="bullet"/>
      <w:lvlText w:val="•"/>
      <w:lvlJc w:val="left"/>
      <w:pPr>
        <w:ind w:left="889" w:hanging="171"/>
      </w:pPr>
    </w:lvl>
    <w:lvl w:ilvl="3">
      <w:numFmt w:val="bullet"/>
      <w:lvlText w:val="•"/>
      <w:lvlJc w:val="left"/>
      <w:pPr>
        <w:ind w:left="1193" w:hanging="171"/>
      </w:pPr>
    </w:lvl>
    <w:lvl w:ilvl="4">
      <w:numFmt w:val="bullet"/>
      <w:lvlText w:val="•"/>
      <w:lvlJc w:val="left"/>
      <w:pPr>
        <w:ind w:left="1498" w:hanging="171"/>
      </w:pPr>
    </w:lvl>
    <w:lvl w:ilvl="5">
      <w:numFmt w:val="bullet"/>
      <w:lvlText w:val="•"/>
      <w:lvlJc w:val="left"/>
      <w:pPr>
        <w:ind w:left="1802" w:hanging="171"/>
      </w:pPr>
    </w:lvl>
    <w:lvl w:ilvl="6">
      <w:numFmt w:val="bullet"/>
      <w:lvlText w:val="•"/>
      <w:lvlJc w:val="left"/>
      <w:pPr>
        <w:ind w:left="2107" w:hanging="171"/>
      </w:pPr>
    </w:lvl>
    <w:lvl w:ilvl="7">
      <w:numFmt w:val="bullet"/>
      <w:lvlText w:val="•"/>
      <w:lvlJc w:val="left"/>
      <w:pPr>
        <w:ind w:left="2411" w:hanging="171"/>
      </w:pPr>
    </w:lvl>
    <w:lvl w:ilvl="8">
      <w:numFmt w:val="bullet"/>
      <w:lvlText w:val="•"/>
      <w:lvlJc w:val="left"/>
      <w:pPr>
        <w:ind w:left="2716" w:hanging="171"/>
      </w:pPr>
    </w:lvl>
  </w:abstractNum>
  <w:abstractNum w:abstractNumId="2" w15:restartNumberingAfterBreak="0">
    <w:nsid w:val="00000465"/>
    <w:multiLevelType w:val="multilevel"/>
    <w:tmpl w:val="000008E8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•"/>
      <w:lvlJc w:val="left"/>
      <w:pPr>
        <w:ind w:left="646" w:hanging="171"/>
      </w:pPr>
    </w:lvl>
    <w:lvl w:ilvl="2">
      <w:numFmt w:val="bullet"/>
      <w:lvlText w:val="•"/>
      <w:lvlJc w:val="left"/>
      <w:pPr>
        <w:ind w:left="1013" w:hanging="171"/>
      </w:pPr>
    </w:lvl>
    <w:lvl w:ilvl="3">
      <w:numFmt w:val="bullet"/>
      <w:lvlText w:val="•"/>
      <w:lvlJc w:val="left"/>
      <w:pPr>
        <w:ind w:left="1380" w:hanging="171"/>
      </w:pPr>
    </w:lvl>
    <w:lvl w:ilvl="4">
      <w:numFmt w:val="bullet"/>
      <w:lvlText w:val="•"/>
      <w:lvlJc w:val="left"/>
      <w:pPr>
        <w:ind w:left="1747" w:hanging="171"/>
      </w:pPr>
    </w:lvl>
    <w:lvl w:ilvl="5">
      <w:numFmt w:val="bullet"/>
      <w:lvlText w:val="•"/>
      <w:lvlJc w:val="left"/>
      <w:pPr>
        <w:ind w:left="2114" w:hanging="171"/>
      </w:pPr>
    </w:lvl>
    <w:lvl w:ilvl="6">
      <w:numFmt w:val="bullet"/>
      <w:lvlText w:val="•"/>
      <w:lvlJc w:val="left"/>
      <w:pPr>
        <w:ind w:left="2481" w:hanging="171"/>
      </w:pPr>
    </w:lvl>
    <w:lvl w:ilvl="7">
      <w:numFmt w:val="bullet"/>
      <w:lvlText w:val="•"/>
      <w:lvlJc w:val="left"/>
      <w:pPr>
        <w:ind w:left="2848" w:hanging="171"/>
      </w:pPr>
    </w:lvl>
    <w:lvl w:ilvl="8">
      <w:numFmt w:val="bullet"/>
      <w:lvlText w:val="•"/>
      <w:lvlJc w:val="left"/>
      <w:pPr>
        <w:ind w:left="3215" w:hanging="171"/>
      </w:pPr>
    </w:lvl>
  </w:abstractNum>
  <w:abstractNum w:abstractNumId="3" w15:restartNumberingAfterBreak="0">
    <w:nsid w:val="00000484"/>
    <w:multiLevelType w:val="multilevel"/>
    <w:tmpl w:val="00000907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-"/>
      <w:lvlJc w:val="left"/>
      <w:pPr>
        <w:ind w:left="352" w:hanging="72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2">
      <w:numFmt w:val="bullet"/>
      <w:lvlText w:val="•"/>
      <w:lvlJc w:val="left"/>
      <w:pPr>
        <w:ind w:left="966" w:hanging="72"/>
      </w:pPr>
    </w:lvl>
    <w:lvl w:ilvl="3">
      <w:numFmt w:val="bullet"/>
      <w:lvlText w:val="•"/>
      <w:lvlJc w:val="left"/>
      <w:pPr>
        <w:ind w:left="1573" w:hanging="72"/>
      </w:pPr>
    </w:lvl>
    <w:lvl w:ilvl="4">
      <w:numFmt w:val="bullet"/>
      <w:lvlText w:val="•"/>
      <w:lvlJc w:val="left"/>
      <w:pPr>
        <w:ind w:left="2179" w:hanging="72"/>
      </w:pPr>
    </w:lvl>
    <w:lvl w:ilvl="5">
      <w:numFmt w:val="bullet"/>
      <w:lvlText w:val="•"/>
      <w:lvlJc w:val="left"/>
      <w:pPr>
        <w:ind w:left="2786" w:hanging="72"/>
      </w:pPr>
    </w:lvl>
    <w:lvl w:ilvl="6">
      <w:numFmt w:val="bullet"/>
      <w:lvlText w:val="•"/>
      <w:lvlJc w:val="left"/>
      <w:pPr>
        <w:ind w:left="3392" w:hanging="72"/>
      </w:pPr>
    </w:lvl>
    <w:lvl w:ilvl="7">
      <w:numFmt w:val="bullet"/>
      <w:lvlText w:val="•"/>
      <w:lvlJc w:val="left"/>
      <w:pPr>
        <w:ind w:left="3999" w:hanging="72"/>
      </w:pPr>
    </w:lvl>
    <w:lvl w:ilvl="8">
      <w:numFmt w:val="bullet"/>
      <w:lvlText w:val="•"/>
      <w:lvlJc w:val="left"/>
      <w:pPr>
        <w:ind w:left="4605" w:hanging="72"/>
      </w:pPr>
    </w:lvl>
  </w:abstractNum>
  <w:abstractNum w:abstractNumId="4" w15:restartNumberingAfterBreak="0">
    <w:nsid w:val="0000048A"/>
    <w:multiLevelType w:val="multilevel"/>
    <w:tmpl w:val="0000090D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•"/>
      <w:lvlJc w:val="left"/>
      <w:pPr>
        <w:ind w:left="833" w:hanging="171"/>
      </w:pPr>
    </w:lvl>
    <w:lvl w:ilvl="2">
      <w:numFmt w:val="bullet"/>
      <w:lvlText w:val="•"/>
      <w:lvlJc w:val="left"/>
      <w:pPr>
        <w:ind w:left="1387" w:hanging="171"/>
      </w:pPr>
    </w:lvl>
    <w:lvl w:ilvl="3">
      <w:numFmt w:val="bullet"/>
      <w:lvlText w:val="•"/>
      <w:lvlJc w:val="left"/>
      <w:pPr>
        <w:ind w:left="1941" w:hanging="171"/>
      </w:pPr>
    </w:lvl>
    <w:lvl w:ilvl="4">
      <w:numFmt w:val="bullet"/>
      <w:lvlText w:val="•"/>
      <w:lvlJc w:val="left"/>
      <w:pPr>
        <w:ind w:left="2495" w:hanging="171"/>
      </w:pPr>
    </w:lvl>
    <w:lvl w:ilvl="5">
      <w:numFmt w:val="bullet"/>
      <w:lvlText w:val="•"/>
      <w:lvlJc w:val="left"/>
      <w:pPr>
        <w:ind w:left="3049" w:hanging="171"/>
      </w:pPr>
    </w:lvl>
    <w:lvl w:ilvl="6">
      <w:numFmt w:val="bullet"/>
      <w:lvlText w:val="•"/>
      <w:lvlJc w:val="left"/>
      <w:pPr>
        <w:ind w:left="3603" w:hanging="171"/>
      </w:pPr>
    </w:lvl>
    <w:lvl w:ilvl="7">
      <w:numFmt w:val="bullet"/>
      <w:lvlText w:val="•"/>
      <w:lvlJc w:val="left"/>
      <w:pPr>
        <w:ind w:left="4157" w:hanging="171"/>
      </w:pPr>
    </w:lvl>
    <w:lvl w:ilvl="8">
      <w:numFmt w:val="bullet"/>
      <w:lvlText w:val="•"/>
      <w:lvlJc w:val="left"/>
      <w:pPr>
        <w:ind w:left="4711" w:hanging="171"/>
      </w:pPr>
    </w:lvl>
  </w:abstractNum>
  <w:abstractNum w:abstractNumId="5" w15:restartNumberingAfterBreak="0">
    <w:nsid w:val="000004B0"/>
    <w:multiLevelType w:val="multilevel"/>
    <w:tmpl w:val="00000933"/>
    <w:lvl w:ilvl="0">
      <w:numFmt w:val="bullet"/>
      <w:lvlText w:val="•"/>
      <w:lvlJc w:val="left"/>
      <w:pPr>
        <w:ind w:left="281" w:hanging="171"/>
      </w:pPr>
      <w:rPr>
        <w:rFonts w:ascii="Roboto" w:hAnsi="Roboto" w:cs="Roboto"/>
        <w:b w:val="0"/>
        <w:bCs w:val="0"/>
        <w:i w:val="0"/>
        <w:iCs w:val="0"/>
        <w:color w:val="231F20"/>
        <w:w w:val="100"/>
        <w:sz w:val="15"/>
        <w:szCs w:val="15"/>
      </w:rPr>
    </w:lvl>
    <w:lvl w:ilvl="1">
      <w:numFmt w:val="bullet"/>
      <w:lvlText w:val="•"/>
      <w:lvlJc w:val="left"/>
      <w:pPr>
        <w:ind w:left="886" w:hanging="171"/>
      </w:pPr>
    </w:lvl>
    <w:lvl w:ilvl="2">
      <w:numFmt w:val="bullet"/>
      <w:lvlText w:val="•"/>
      <w:lvlJc w:val="left"/>
      <w:pPr>
        <w:ind w:left="1492" w:hanging="171"/>
      </w:pPr>
    </w:lvl>
    <w:lvl w:ilvl="3">
      <w:numFmt w:val="bullet"/>
      <w:lvlText w:val="•"/>
      <w:lvlJc w:val="left"/>
      <w:pPr>
        <w:ind w:left="2098" w:hanging="171"/>
      </w:pPr>
    </w:lvl>
    <w:lvl w:ilvl="4">
      <w:numFmt w:val="bullet"/>
      <w:lvlText w:val="•"/>
      <w:lvlJc w:val="left"/>
      <w:pPr>
        <w:ind w:left="2704" w:hanging="171"/>
      </w:pPr>
    </w:lvl>
    <w:lvl w:ilvl="5">
      <w:numFmt w:val="bullet"/>
      <w:lvlText w:val="•"/>
      <w:lvlJc w:val="left"/>
      <w:pPr>
        <w:ind w:left="3311" w:hanging="171"/>
      </w:pPr>
    </w:lvl>
    <w:lvl w:ilvl="6">
      <w:numFmt w:val="bullet"/>
      <w:lvlText w:val="•"/>
      <w:lvlJc w:val="left"/>
      <w:pPr>
        <w:ind w:left="3917" w:hanging="171"/>
      </w:pPr>
    </w:lvl>
    <w:lvl w:ilvl="7">
      <w:numFmt w:val="bullet"/>
      <w:lvlText w:val="•"/>
      <w:lvlJc w:val="left"/>
      <w:pPr>
        <w:ind w:left="4523" w:hanging="171"/>
      </w:pPr>
    </w:lvl>
    <w:lvl w:ilvl="8">
      <w:numFmt w:val="bullet"/>
      <w:lvlText w:val="•"/>
      <w:lvlJc w:val="left"/>
      <w:pPr>
        <w:ind w:left="5129" w:hanging="171"/>
      </w:pPr>
    </w:lvl>
  </w:abstractNum>
  <w:abstractNum w:abstractNumId="6" w15:restartNumberingAfterBreak="0">
    <w:nsid w:val="11CA17AB"/>
    <w:multiLevelType w:val="hybridMultilevel"/>
    <w:tmpl w:val="53460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02B02"/>
    <w:multiLevelType w:val="hybridMultilevel"/>
    <w:tmpl w:val="6DA0180C"/>
    <w:lvl w:ilvl="0" w:tplc="091E2BFE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w w:val="100"/>
        <w:sz w:val="20"/>
        <w:szCs w:val="20"/>
        <w:lang w:val="en-GB" w:eastAsia="en-US" w:bidi="ar-SA"/>
      </w:rPr>
    </w:lvl>
    <w:lvl w:ilvl="1" w:tplc="1892176A">
      <w:numFmt w:val="bullet"/>
      <w:lvlText w:val="•"/>
      <w:lvlJc w:val="left"/>
      <w:pPr>
        <w:ind w:left="1325" w:hanging="171"/>
      </w:pPr>
      <w:rPr>
        <w:rFonts w:hint="default"/>
        <w:lang w:val="en-GB" w:eastAsia="en-US" w:bidi="ar-SA"/>
      </w:rPr>
    </w:lvl>
    <w:lvl w:ilvl="2" w:tplc="B0309FD4">
      <w:numFmt w:val="bullet"/>
      <w:lvlText w:val="•"/>
      <w:lvlJc w:val="left"/>
      <w:pPr>
        <w:ind w:left="2371" w:hanging="171"/>
      </w:pPr>
      <w:rPr>
        <w:rFonts w:hint="default"/>
        <w:lang w:val="en-GB" w:eastAsia="en-US" w:bidi="ar-SA"/>
      </w:rPr>
    </w:lvl>
    <w:lvl w:ilvl="3" w:tplc="3A508340">
      <w:numFmt w:val="bullet"/>
      <w:lvlText w:val="•"/>
      <w:lvlJc w:val="left"/>
      <w:pPr>
        <w:ind w:left="3416" w:hanging="171"/>
      </w:pPr>
      <w:rPr>
        <w:rFonts w:hint="default"/>
        <w:lang w:val="en-GB" w:eastAsia="en-US" w:bidi="ar-SA"/>
      </w:rPr>
    </w:lvl>
    <w:lvl w:ilvl="4" w:tplc="A326728E">
      <w:numFmt w:val="bullet"/>
      <w:lvlText w:val="•"/>
      <w:lvlJc w:val="left"/>
      <w:pPr>
        <w:ind w:left="4462" w:hanging="171"/>
      </w:pPr>
      <w:rPr>
        <w:rFonts w:hint="default"/>
        <w:lang w:val="en-GB" w:eastAsia="en-US" w:bidi="ar-SA"/>
      </w:rPr>
    </w:lvl>
    <w:lvl w:ilvl="5" w:tplc="1BEA2F82">
      <w:numFmt w:val="bullet"/>
      <w:lvlText w:val="•"/>
      <w:lvlJc w:val="left"/>
      <w:pPr>
        <w:ind w:left="5508" w:hanging="171"/>
      </w:pPr>
      <w:rPr>
        <w:rFonts w:hint="default"/>
        <w:lang w:val="en-GB" w:eastAsia="en-US" w:bidi="ar-SA"/>
      </w:rPr>
    </w:lvl>
    <w:lvl w:ilvl="6" w:tplc="1206CEE0">
      <w:numFmt w:val="bullet"/>
      <w:lvlText w:val="•"/>
      <w:lvlJc w:val="left"/>
      <w:pPr>
        <w:ind w:left="6553" w:hanging="171"/>
      </w:pPr>
      <w:rPr>
        <w:rFonts w:hint="default"/>
        <w:lang w:val="en-GB" w:eastAsia="en-US" w:bidi="ar-SA"/>
      </w:rPr>
    </w:lvl>
    <w:lvl w:ilvl="7" w:tplc="1E10D444">
      <w:numFmt w:val="bullet"/>
      <w:lvlText w:val="•"/>
      <w:lvlJc w:val="left"/>
      <w:pPr>
        <w:ind w:left="7599" w:hanging="171"/>
      </w:pPr>
      <w:rPr>
        <w:rFonts w:hint="default"/>
        <w:lang w:val="en-GB" w:eastAsia="en-US" w:bidi="ar-SA"/>
      </w:rPr>
    </w:lvl>
    <w:lvl w:ilvl="8" w:tplc="D2A0C200">
      <w:numFmt w:val="bullet"/>
      <w:lvlText w:val="•"/>
      <w:lvlJc w:val="left"/>
      <w:pPr>
        <w:ind w:left="8644" w:hanging="171"/>
      </w:pPr>
      <w:rPr>
        <w:rFonts w:hint="default"/>
        <w:lang w:val="en-GB" w:eastAsia="en-US" w:bidi="ar-SA"/>
      </w:rPr>
    </w:lvl>
  </w:abstractNum>
  <w:abstractNum w:abstractNumId="8" w15:restartNumberingAfterBreak="0">
    <w:nsid w:val="2FC3103F"/>
    <w:multiLevelType w:val="hybridMultilevel"/>
    <w:tmpl w:val="FF4C9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117D3"/>
    <w:multiLevelType w:val="hybridMultilevel"/>
    <w:tmpl w:val="645487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4624E5"/>
    <w:multiLevelType w:val="hybridMultilevel"/>
    <w:tmpl w:val="42AAE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27C71"/>
    <w:multiLevelType w:val="hybridMultilevel"/>
    <w:tmpl w:val="7B866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E333E"/>
    <w:multiLevelType w:val="hybridMultilevel"/>
    <w:tmpl w:val="30963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F5ADC"/>
    <w:multiLevelType w:val="hybridMultilevel"/>
    <w:tmpl w:val="E8441480"/>
    <w:lvl w:ilvl="0" w:tplc="D9367820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w w:val="100"/>
        <w:sz w:val="20"/>
        <w:szCs w:val="20"/>
        <w:lang w:val="en-GB" w:eastAsia="en-US" w:bidi="ar-SA"/>
      </w:rPr>
    </w:lvl>
    <w:lvl w:ilvl="1" w:tplc="C3D0BBE8">
      <w:numFmt w:val="bullet"/>
      <w:lvlText w:val="•"/>
      <w:lvlJc w:val="left"/>
      <w:pPr>
        <w:ind w:left="1325" w:hanging="171"/>
      </w:pPr>
      <w:rPr>
        <w:rFonts w:hint="default"/>
        <w:lang w:val="en-GB" w:eastAsia="en-US" w:bidi="ar-SA"/>
      </w:rPr>
    </w:lvl>
    <w:lvl w:ilvl="2" w:tplc="47421578">
      <w:numFmt w:val="bullet"/>
      <w:lvlText w:val="•"/>
      <w:lvlJc w:val="left"/>
      <w:pPr>
        <w:ind w:left="2371" w:hanging="171"/>
      </w:pPr>
      <w:rPr>
        <w:rFonts w:hint="default"/>
        <w:lang w:val="en-GB" w:eastAsia="en-US" w:bidi="ar-SA"/>
      </w:rPr>
    </w:lvl>
    <w:lvl w:ilvl="3" w:tplc="E326C2D6">
      <w:numFmt w:val="bullet"/>
      <w:lvlText w:val="•"/>
      <w:lvlJc w:val="left"/>
      <w:pPr>
        <w:ind w:left="3416" w:hanging="171"/>
      </w:pPr>
      <w:rPr>
        <w:rFonts w:hint="default"/>
        <w:lang w:val="en-GB" w:eastAsia="en-US" w:bidi="ar-SA"/>
      </w:rPr>
    </w:lvl>
    <w:lvl w:ilvl="4" w:tplc="2EAE2C1E">
      <w:numFmt w:val="bullet"/>
      <w:lvlText w:val="•"/>
      <w:lvlJc w:val="left"/>
      <w:pPr>
        <w:ind w:left="4462" w:hanging="171"/>
      </w:pPr>
      <w:rPr>
        <w:rFonts w:hint="default"/>
        <w:lang w:val="en-GB" w:eastAsia="en-US" w:bidi="ar-SA"/>
      </w:rPr>
    </w:lvl>
    <w:lvl w:ilvl="5" w:tplc="C5422D6A">
      <w:numFmt w:val="bullet"/>
      <w:lvlText w:val="•"/>
      <w:lvlJc w:val="left"/>
      <w:pPr>
        <w:ind w:left="5508" w:hanging="171"/>
      </w:pPr>
      <w:rPr>
        <w:rFonts w:hint="default"/>
        <w:lang w:val="en-GB" w:eastAsia="en-US" w:bidi="ar-SA"/>
      </w:rPr>
    </w:lvl>
    <w:lvl w:ilvl="6" w:tplc="9236A27A">
      <w:numFmt w:val="bullet"/>
      <w:lvlText w:val="•"/>
      <w:lvlJc w:val="left"/>
      <w:pPr>
        <w:ind w:left="6553" w:hanging="171"/>
      </w:pPr>
      <w:rPr>
        <w:rFonts w:hint="default"/>
        <w:lang w:val="en-GB" w:eastAsia="en-US" w:bidi="ar-SA"/>
      </w:rPr>
    </w:lvl>
    <w:lvl w:ilvl="7" w:tplc="C0306914">
      <w:numFmt w:val="bullet"/>
      <w:lvlText w:val="•"/>
      <w:lvlJc w:val="left"/>
      <w:pPr>
        <w:ind w:left="7599" w:hanging="171"/>
      </w:pPr>
      <w:rPr>
        <w:rFonts w:hint="default"/>
        <w:lang w:val="en-GB" w:eastAsia="en-US" w:bidi="ar-SA"/>
      </w:rPr>
    </w:lvl>
    <w:lvl w:ilvl="8" w:tplc="B7DAD024">
      <w:numFmt w:val="bullet"/>
      <w:lvlText w:val="•"/>
      <w:lvlJc w:val="left"/>
      <w:pPr>
        <w:ind w:left="8644" w:hanging="171"/>
      </w:pPr>
      <w:rPr>
        <w:rFonts w:hint="default"/>
        <w:lang w:val="en-GB" w:eastAsia="en-US" w:bidi="ar-SA"/>
      </w:rPr>
    </w:lvl>
  </w:abstractNum>
  <w:abstractNum w:abstractNumId="14" w15:restartNumberingAfterBreak="0">
    <w:nsid w:val="6B0B4C7C"/>
    <w:multiLevelType w:val="hybridMultilevel"/>
    <w:tmpl w:val="0D9EE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D4D9F"/>
    <w:multiLevelType w:val="hybridMultilevel"/>
    <w:tmpl w:val="2E6EB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31D01"/>
    <w:multiLevelType w:val="hybridMultilevel"/>
    <w:tmpl w:val="AA18D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760EF"/>
    <w:multiLevelType w:val="hybridMultilevel"/>
    <w:tmpl w:val="E96A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97665">
    <w:abstractNumId w:val="16"/>
  </w:num>
  <w:num w:numId="2" w16cid:durableId="956982907">
    <w:abstractNumId w:val="12"/>
  </w:num>
  <w:num w:numId="3" w16cid:durableId="361126958">
    <w:abstractNumId w:val="10"/>
  </w:num>
  <w:num w:numId="4" w16cid:durableId="325404384">
    <w:abstractNumId w:val="8"/>
  </w:num>
  <w:num w:numId="5" w16cid:durableId="890583017">
    <w:abstractNumId w:val="17"/>
  </w:num>
  <w:num w:numId="6" w16cid:durableId="1250626788">
    <w:abstractNumId w:val="6"/>
  </w:num>
  <w:num w:numId="7" w16cid:durableId="92241772">
    <w:abstractNumId w:val="14"/>
  </w:num>
  <w:num w:numId="8" w16cid:durableId="1525708338">
    <w:abstractNumId w:val="3"/>
  </w:num>
  <w:num w:numId="9" w16cid:durableId="608855372">
    <w:abstractNumId w:val="5"/>
  </w:num>
  <w:num w:numId="10" w16cid:durableId="1441103096">
    <w:abstractNumId w:val="4"/>
  </w:num>
  <w:num w:numId="11" w16cid:durableId="1452286200">
    <w:abstractNumId w:val="2"/>
  </w:num>
  <w:num w:numId="12" w16cid:durableId="723797984">
    <w:abstractNumId w:val="0"/>
  </w:num>
  <w:num w:numId="13" w16cid:durableId="1660227810">
    <w:abstractNumId w:val="1"/>
  </w:num>
  <w:num w:numId="14" w16cid:durableId="494876570">
    <w:abstractNumId w:val="7"/>
  </w:num>
  <w:num w:numId="15" w16cid:durableId="1172454891">
    <w:abstractNumId w:val="13"/>
  </w:num>
  <w:num w:numId="16" w16cid:durableId="509611596">
    <w:abstractNumId w:val="11"/>
  </w:num>
  <w:num w:numId="17" w16cid:durableId="1030377439">
    <w:abstractNumId w:val="15"/>
  </w:num>
  <w:num w:numId="18" w16cid:durableId="20305701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0B6"/>
    <w:rsid w:val="00004C9D"/>
    <w:rsid w:val="00007F2A"/>
    <w:rsid w:val="00016C34"/>
    <w:rsid w:val="00040226"/>
    <w:rsid w:val="000858E7"/>
    <w:rsid w:val="00086AEC"/>
    <w:rsid w:val="00087C29"/>
    <w:rsid w:val="000960F8"/>
    <w:rsid w:val="000B13D6"/>
    <w:rsid w:val="000C37B6"/>
    <w:rsid w:val="000D3FA2"/>
    <w:rsid w:val="000E0737"/>
    <w:rsid w:val="00101805"/>
    <w:rsid w:val="001157D7"/>
    <w:rsid w:val="00120A7A"/>
    <w:rsid w:val="00126503"/>
    <w:rsid w:val="00136C68"/>
    <w:rsid w:val="001564A7"/>
    <w:rsid w:val="00161292"/>
    <w:rsid w:val="001A0925"/>
    <w:rsid w:val="001A0EA5"/>
    <w:rsid w:val="001A3A69"/>
    <w:rsid w:val="001C16FB"/>
    <w:rsid w:val="001F100C"/>
    <w:rsid w:val="0020121B"/>
    <w:rsid w:val="00226C6F"/>
    <w:rsid w:val="002610D4"/>
    <w:rsid w:val="00271E1A"/>
    <w:rsid w:val="0027554A"/>
    <w:rsid w:val="002A038F"/>
    <w:rsid w:val="002A0D20"/>
    <w:rsid w:val="002C5964"/>
    <w:rsid w:val="002D721D"/>
    <w:rsid w:val="002F0EE7"/>
    <w:rsid w:val="002F2CE3"/>
    <w:rsid w:val="002F36F8"/>
    <w:rsid w:val="002F3ECE"/>
    <w:rsid w:val="00311EE3"/>
    <w:rsid w:val="003230B3"/>
    <w:rsid w:val="00330B34"/>
    <w:rsid w:val="00335FFB"/>
    <w:rsid w:val="00342477"/>
    <w:rsid w:val="0035567A"/>
    <w:rsid w:val="00361AD1"/>
    <w:rsid w:val="00372C4C"/>
    <w:rsid w:val="00392D81"/>
    <w:rsid w:val="003A1D9B"/>
    <w:rsid w:val="003A6839"/>
    <w:rsid w:val="003D11C5"/>
    <w:rsid w:val="003E11DD"/>
    <w:rsid w:val="003F07DF"/>
    <w:rsid w:val="003F1414"/>
    <w:rsid w:val="003F419E"/>
    <w:rsid w:val="00401CCE"/>
    <w:rsid w:val="00434CCD"/>
    <w:rsid w:val="00452541"/>
    <w:rsid w:val="0045434C"/>
    <w:rsid w:val="00483058"/>
    <w:rsid w:val="004870CB"/>
    <w:rsid w:val="004A209C"/>
    <w:rsid w:val="004D1C47"/>
    <w:rsid w:val="004D695E"/>
    <w:rsid w:val="004E65A0"/>
    <w:rsid w:val="004F05FF"/>
    <w:rsid w:val="004F1587"/>
    <w:rsid w:val="004F18D6"/>
    <w:rsid w:val="004F45FD"/>
    <w:rsid w:val="0054733C"/>
    <w:rsid w:val="005500AB"/>
    <w:rsid w:val="005512AD"/>
    <w:rsid w:val="0058563B"/>
    <w:rsid w:val="00585EC8"/>
    <w:rsid w:val="005A1320"/>
    <w:rsid w:val="005A17E4"/>
    <w:rsid w:val="005A205A"/>
    <w:rsid w:val="005A735B"/>
    <w:rsid w:val="005B40A2"/>
    <w:rsid w:val="005D3708"/>
    <w:rsid w:val="005D3756"/>
    <w:rsid w:val="0060376F"/>
    <w:rsid w:val="00607234"/>
    <w:rsid w:val="0064160A"/>
    <w:rsid w:val="00641951"/>
    <w:rsid w:val="00651549"/>
    <w:rsid w:val="00655173"/>
    <w:rsid w:val="0066296A"/>
    <w:rsid w:val="00666289"/>
    <w:rsid w:val="00670C93"/>
    <w:rsid w:val="00677D7E"/>
    <w:rsid w:val="006836C1"/>
    <w:rsid w:val="00684A1F"/>
    <w:rsid w:val="006900F2"/>
    <w:rsid w:val="006A17DB"/>
    <w:rsid w:val="006B78DC"/>
    <w:rsid w:val="006D6695"/>
    <w:rsid w:val="006E2EE2"/>
    <w:rsid w:val="006E4CD8"/>
    <w:rsid w:val="00707CCB"/>
    <w:rsid w:val="00714BFA"/>
    <w:rsid w:val="00754BA8"/>
    <w:rsid w:val="00792A4C"/>
    <w:rsid w:val="007D3430"/>
    <w:rsid w:val="007E165C"/>
    <w:rsid w:val="007F0077"/>
    <w:rsid w:val="0080011C"/>
    <w:rsid w:val="0081138D"/>
    <w:rsid w:val="00817E88"/>
    <w:rsid w:val="008208CD"/>
    <w:rsid w:val="0082765B"/>
    <w:rsid w:val="00840E3E"/>
    <w:rsid w:val="0084253B"/>
    <w:rsid w:val="00854DF9"/>
    <w:rsid w:val="00875640"/>
    <w:rsid w:val="008830B6"/>
    <w:rsid w:val="00885294"/>
    <w:rsid w:val="00893374"/>
    <w:rsid w:val="008C4E61"/>
    <w:rsid w:val="008E58EE"/>
    <w:rsid w:val="008E7B1E"/>
    <w:rsid w:val="008F0C6E"/>
    <w:rsid w:val="008F28E3"/>
    <w:rsid w:val="009201DD"/>
    <w:rsid w:val="00932B30"/>
    <w:rsid w:val="00941153"/>
    <w:rsid w:val="009521A0"/>
    <w:rsid w:val="00954464"/>
    <w:rsid w:val="00966E1F"/>
    <w:rsid w:val="00987B02"/>
    <w:rsid w:val="0099167A"/>
    <w:rsid w:val="00996A5D"/>
    <w:rsid w:val="009B2704"/>
    <w:rsid w:val="009E238F"/>
    <w:rsid w:val="009E764D"/>
    <w:rsid w:val="009F44A9"/>
    <w:rsid w:val="009F76BE"/>
    <w:rsid w:val="009F7B03"/>
    <w:rsid w:val="00A37268"/>
    <w:rsid w:val="00A45AC1"/>
    <w:rsid w:val="00A475B9"/>
    <w:rsid w:val="00A50B6F"/>
    <w:rsid w:val="00A63C9C"/>
    <w:rsid w:val="00A70B70"/>
    <w:rsid w:val="00A80B26"/>
    <w:rsid w:val="00AA5CF3"/>
    <w:rsid w:val="00AB0C40"/>
    <w:rsid w:val="00AD7C4E"/>
    <w:rsid w:val="00AE7C91"/>
    <w:rsid w:val="00B041BB"/>
    <w:rsid w:val="00B22C88"/>
    <w:rsid w:val="00B442B8"/>
    <w:rsid w:val="00B645DC"/>
    <w:rsid w:val="00B739EC"/>
    <w:rsid w:val="00BA4FF3"/>
    <w:rsid w:val="00BA7400"/>
    <w:rsid w:val="00BC347E"/>
    <w:rsid w:val="00BC475B"/>
    <w:rsid w:val="00C05B3A"/>
    <w:rsid w:val="00C2172C"/>
    <w:rsid w:val="00C41DA7"/>
    <w:rsid w:val="00C471E3"/>
    <w:rsid w:val="00C55243"/>
    <w:rsid w:val="00C6726F"/>
    <w:rsid w:val="00C74362"/>
    <w:rsid w:val="00C960BC"/>
    <w:rsid w:val="00CA69E3"/>
    <w:rsid w:val="00CB1FF0"/>
    <w:rsid w:val="00CF3E06"/>
    <w:rsid w:val="00CF5033"/>
    <w:rsid w:val="00D026E1"/>
    <w:rsid w:val="00D264AA"/>
    <w:rsid w:val="00D61AD0"/>
    <w:rsid w:val="00D623F2"/>
    <w:rsid w:val="00D6298E"/>
    <w:rsid w:val="00D81D46"/>
    <w:rsid w:val="00D938EC"/>
    <w:rsid w:val="00DA7721"/>
    <w:rsid w:val="00DE28B3"/>
    <w:rsid w:val="00E005EE"/>
    <w:rsid w:val="00E23EFB"/>
    <w:rsid w:val="00E34B32"/>
    <w:rsid w:val="00E632AB"/>
    <w:rsid w:val="00E66645"/>
    <w:rsid w:val="00E927B2"/>
    <w:rsid w:val="00E94414"/>
    <w:rsid w:val="00EA324D"/>
    <w:rsid w:val="00EB224F"/>
    <w:rsid w:val="00EB52BF"/>
    <w:rsid w:val="00EC105D"/>
    <w:rsid w:val="00EE4171"/>
    <w:rsid w:val="00EE41FB"/>
    <w:rsid w:val="00EF028C"/>
    <w:rsid w:val="00F12163"/>
    <w:rsid w:val="00F43247"/>
    <w:rsid w:val="00F44E25"/>
    <w:rsid w:val="00F5174B"/>
    <w:rsid w:val="00F52A2E"/>
    <w:rsid w:val="00F53D5F"/>
    <w:rsid w:val="00F70618"/>
    <w:rsid w:val="00F90261"/>
    <w:rsid w:val="00FA7237"/>
    <w:rsid w:val="00FB35F6"/>
    <w:rsid w:val="00FC0D5F"/>
    <w:rsid w:val="00FD4653"/>
    <w:rsid w:val="00FE290F"/>
    <w:rsid w:val="00FE3A4A"/>
    <w:rsid w:val="00FE5E4D"/>
    <w:rsid w:val="00FE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9A7D0"/>
  <w15:docId w15:val="{946FD1E2-3FC7-4B78-B749-AFEC5120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B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6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0D20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4E65A0"/>
    <w:pPr>
      <w:widowControl w:val="0"/>
      <w:autoSpaceDE w:val="0"/>
      <w:autoSpaceDN w:val="0"/>
      <w:adjustRightInd w:val="0"/>
      <w:spacing w:before="73" w:after="0" w:line="240" w:lineRule="auto"/>
      <w:ind w:left="281" w:hanging="171"/>
    </w:pPr>
    <w:rPr>
      <w:rFonts w:ascii="Roboto" w:eastAsiaTheme="minorEastAsia" w:hAnsi="Roboto" w:cs="Roboto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D4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lg052EKMt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</dc:creator>
  <cp:lastModifiedBy>Joanne Ellis</cp:lastModifiedBy>
  <cp:revision>6</cp:revision>
  <cp:lastPrinted>2022-04-04T13:27:00Z</cp:lastPrinted>
  <dcterms:created xsi:type="dcterms:W3CDTF">2022-12-12T14:45:00Z</dcterms:created>
  <dcterms:modified xsi:type="dcterms:W3CDTF">2022-12-14T21:23:00Z</dcterms:modified>
</cp:coreProperties>
</file>